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72" w:rsidRDefault="003D7372" w:rsidP="003D7372">
      <w:pPr>
        <w:jc w:val="both"/>
        <w:rPr>
          <w:sz w:val="28"/>
          <w:szCs w:val="28"/>
        </w:rPr>
      </w:pPr>
    </w:p>
    <w:p w:rsidR="00A17122" w:rsidRPr="00A17122" w:rsidRDefault="00A17122" w:rsidP="00A17122">
      <w:pPr>
        <w:pStyle w:val="p1"/>
        <w:jc w:val="center"/>
        <w:rPr>
          <w:rStyle w:val="s1"/>
          <w:rFonts w:ascii="Arial" w:hAnsi="Arial" w:cs="Arial"/>
          <w:b/>
          <w:sz w:val="28"/>
          <w:szCs w:val="28"/>
        </w:rPr>
      </w:pPr>
      <w:r w:rsidRPr="00A17122">
        <w:rPr>
          <w:rStyle w:val="s1"/>
          <w:rFonts w:ascii="Arial" w:hAnsi="Arial" w:cs="Arial"/>
          <w:b/>
          <w:sz w:val="28"/>
          <w:szCs w:val="28"/>
        </w:rPr>
        <w:t>АДМИНИСТРАЦИЯ</w:t>
      </w:r>
    </w:p>
    <w:p w:rsidR="00A17122" w:rsidRPr="00A17122" w:rsidRDefault="00A17122" w:rsidP="00A17122">
      <w:pPr>
        <w:pStyle w:val="p1"/>
        <w:jc w:val="center"/>
        <w:rPr>
          <w:rStyle w:val="s1"/>
          <w:rFonts w:ascii="Arial" w:hAnsi="Arial" w:cs="Arial"/>
          <w:b/>
          <w:sz w:val="28"/>
          <w:szCs w:val="28"/>
        </w:rPr>
      </w:pPr>
      <w:r w:rsidRPr="00A17122">
        <w:rPr>
          <w:rStyle w:val="s1"/>
          <w:rFonts w:ascii="Arial" w:hAnsi="Arial" w:cs="Arial"/>
          <w:b/>
          <w:sz w:val="28"/>
          <w:szCs w:val="28"/>
        </w:rPr>
        <w:t>НИЖНЕБОРКОВСКОГО СЕЛЬСОВЕТА</w:t>
      </w:r>
    </w:p>
    <w:p w:rsidR="00A17122" w:rsidRDefault="00A17122" w:rsidP="00A17122">
      <w:pPr>
        <w:pStyle w:val="p1"/>
        <w:jc w:val="center"/>
        <w:rPr>
          <w:rStyle w:val="s1"/>
          <w:rFonts w:ascii="Arial" w:hAnsi="Arial" w:cs="Arial"/>
          <w:b/>
          <w:sz w:val="28"/>
          <w:szCs w:val="28"/>
        </w:rPr>
      </w:pPr>
      <w:r w:rsidRPr="00A17122">
        <w:rPr>
          <w:rStyle w:val="s1"/>
          <w:rFonts w:ascii="Arial" w:hAnsi="Arial" w:cs="Arial"/>
          <w:b/>
          <w:sz w:val="28"/>
          <w:szCs w:val="28"/>
        </w:rPr>
        <w:t>ГОРШЕЧЕНСКОГО РАЙОНА КУРСКОЙ ОБЛАСТИ</w:t>
      </w:r>
    </w:p>
    <w:p w:rsidR="00A17122" w:rsidRPr="00A17122" w:rsidRDefault="00A17122" w:rsidP="00FA4A1B">
      <w:pPr>
        <w:pStyle w:val="p1"/>
        <w:rPr>
          <w:rFonts w:ascii="Arial" w:hAnsi="Arial" w:cs="Arial"/>
          <w:b/>
          <w:sz w:val="28"/>
          <w:szCs w:val="28"/>
        </w:rPr>
      </w:pPr>
    </w:p>
    <w:p w:rsidR="00A17122" w:rsidRPr="00410CF7" w:rsidRDefault="00A17122" w:rsidP="00003D02">
      <w:pPr>
        <w:pStyle w:val="p1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410CF7">
        <w:rPr>
          <w:rStyle w:val="s1"/>
          <w:rFonts w:ascii="Arial" w:hAnsi="Arial" w:cs="Arial"/>
          <w:b/>
          <w:sz w:val="28"/>
          <w:szCs w:val="28"/>
        </w:rPr>
        <w:t>П</w:t>
      </w:r>
      <w:proofErr w:type="gramEnd"/>
      <w:r w:rsidRPr="00410CF7">
        <w:rPr>
          <w:rStyle w:val="s1"/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A17122" w:rsidRPr="00410CF7" w:rsidRDefault="00A52AD8" w:rsidP="00003D02">
      <w:pPr>
        <w:pStyle w:val="p3"/>
        <w:jc w:val="center"/>
        <w:rPr>
          <w:rFonts w:ascii="Arial" w:hAnsi="Arial" w:cs="Arial"/>
          <w:b/>
          <w:sz w:val="28"/>
          <w:szCs w:val="28"/>
        </w:rPr>
      </w:pPr>
      <w:r>
        <w:rPr>
          <w:rStyle w:val="s2"/>
          <w:rFonts w:ascii="Arial" w:hAnsi="Arial" w:cs="Arial"/>
          <w:b/>
          <w:sz w:val="28"/>
          <w:szCs w:val="28"/>
        </w:rPr>
        <w:t>25</w:t>
      </w:r>
      <w:r w:rsidR="007B1AB1">
        <w:rPr>
          <w:rStyle w:val="s2"/>
          <w:rFonts w:ascii="Arial" w:hAnsi="Arial" w:cs="Arial"/>
          <w:b/>
          <w:sz w:val="28"/>
          <w:szCs w:val="28"/>
        </w:rPr>
        <w:t xml:space="preserve"> мая</w:t>
      </w:r>
      <w:r w:rsidR="00410CF7" w:rsidRPr="00410CF7">
        <w:rPr>
          <w:rStyle w:val="s2"/>
          <w:rFonts w:ascii="Arial" w:hAnsi="Arial" w:cs="Arial"/>
          <w:b/>
          <w:sz w:val="28"/>
          <w:szCs w:val="28"/>
        </w:rPr>
        <w:t xml:space="preserve"> </w:t>
      </w:r>
      <w:r w:rsidR="00A17122" w:rsidRPr="00410CF7">
        <w:rPr>
          <w:rStyle w:val="s2"/>
          <w:rFonts w:ascii="Arial" w:hAnsi="Arial" w:cs="Arial"/>
          <w:b/>
          <w:sz w:val="28"/>
          <w:szCs w:val="28"/>
        </w:rPr>
        <w:t>2017 года</w:t>
      </w:r>
      <w:r w:rsidR="00FA4A1B">
        <w:rPr>
          <w:rStyle w:val="s2"/>
          <w:rFonts w:ascii="Arial" w:hAnsi="Arial" w:cs="Arial"/>
          <w:b/>
          <w:sz w:val="28"/>
          <w:szCs w:val="28"/>
        </w:rPr>
        <w:t xml:space="preserve"> № </w:t>
      </w:r>
      <w:r w:rsidR="002E1EA4">
        <w:rPr>
          <w:rStyle w:val="s2"/>
          <w:rFonts w:ascii="Arial" w:hAnsi="Arial" w:cs="Arial"/>
          <w:b/>
          <w:sz w:val="28"/>
          <w:szCs w:val="28"/>
        </w:rPr>
        <w:t>2</w:t>
      </w:r>
      <w:r w:rsidR="007B1AB1">
        <w:rPr>
          <w:rStyle w:val="s2"/>
          <w:rFonts w:ascii="Arial" w:hAnsi="Arial" w:cs="Arial"/>
          <w:b/>
          <w:sz w:val="28"/>
          <w:szCs w:val="28"/>
        </w:rPr>
        <w:t>8</w:t>
      </w:r>
    </w:p>
    <w:p w:rsidR="007B1AB1" w:rsidRPr="007B1AB1" w:rsidRDefault="007B1AB1" w:rsidP="007B1AB1">
      <w:pPr>
        <w:pStyle w:val="ConsPlusTitle"/>
        <w:jc w:val="center"/>
        <w:rPr>
          <w:sz w:val="28"/>
          <w:szCs w:val="28"/>
        </w:rPr>
      </w:pPr>
      <w:r w:rsidRPr="007B1AB1">
        <w:rPr>
          <w:sz w:val="28"/>
          <w:szCs w:val="28"/>
        </w:rPr>
        <w:t>Об утверждении порядка</w:t>
      </w:r>
    </w:p>
    <w:p w:rsidR="007B1AB1" w:rsidRPr="007B1AB1" w:rsidRDefault="007B1AB1" w:rsidP="007B1AB1">
      <w:pPr>
        <w:pStyle w:val="ConsPlusTitle"/>
        <w:jc w:val="center"/>
        <w:rPr>
          <w:sz w:val="28"/>
          <w:szCs w:val="28"/>
        </w:rPr>
      </w:pPr>
      <w:r w:rsidRPr="007B1AB1">
        <w:rPr>
          <w:sz w:val="28"/>
          <w:szCs w:val="28"/>
        </w:rPr>
        <w:t>формирования, ведения, обязательного</w:t>
      </w:r>
    </w:p>
    <w:p w:rsidR="007B1AB1" w:rsidRPr="007B1AB1" w:rsidRDefault="007B1AB1" w:rsidP="007B1AB1">
      <w:pPr>
        <w:pStyle w:val="ConsPlusTitle"/>
        <w:jc w:val="center"/>
        <w:rPr>
          <w:sz w:val="28"/>
          <w:szCs w:val="28"/>
        </w:rPr>
      </w:pPr>
      <w:r w:rsidRPr="007B1AB1">
        <w:rPr>
          <w:sz w:val="28"/>
          <w:szCs w:val="28"/>
        </w:rPr>
        <w:t>опубликования перечня муниципального</w:t>
      </w:r>
    </w:p>
    <w:p w:rsidR="007B1AB1" w:rsidRPr="007B1AB1" w:rsidRDefault="007B1AB1" w:rsidP="007B1AB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имущества муниципального образования «</w:t>
      </w:r>
      <w:proofErr w:type="spellStart"/>
      <w:r>
        <w:rPr>
          <w:sz w:val="28"/>
          <w:szCs w:val="28"/>
        </w:rPr>
        <w:t>Нижнеборковский</w:t>
      </w:r>
      <w:proofErr w:type="spellEnd"/>
      <w:r>
        <w:rPr>
          <w:sz w:val="28"/>
          <w:szCs w:val="28"/>
        </w:rPr>
        <w:t xml:space="preserve"> сельсовет</w:t>
      </w:r>
      <w:r w:rsidRPr="007B1AB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Горшеченского</w:t>
      </w:r>
      <w:proofErr w:type="spellEnd"/>
      <w:r>
        <w:rPr>
          <w:sz w:val="28"/>
          <w:szCs w:val="28"/>
        </w:rPr>
        <w:t xml:space="preserve"> района </w:t>
      </w:r>
      <w:r w:rsidRPr="007B1AB1">
        <w:rPr>
          <w:sz w:val="28"/>
          <w:szCs w:val="28"/>
        </w:rPr>
        <w:t>Курской области, предназначенного для передачи во владение и (или) пользование субъектам малого и среднего предпринимательства (за  исключением  имущественных прав  субъектов   малого и среднего  предпринимательства), предусмотренного  частью 4 статьи 18 Федерального  закона «О развитии  малого и среднего предпринимательства в Российской Федерации</w:t>
      </w:r>
      <w:r w:rsidR="00A52AD8">
        <w:rPr>
          <w:sz w:val="28"/>
          <w:szCs w:val="28"/>
        </w:rPr>
        <w:t>»</w:t>
      </w:r>
    </w:p>
    <w:p w:rsidR="007B1AB1" w:rsidRPr="008F5E61" w:rsidRDefault="007B1AB1" w:rsidP="007B1A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7870A3">
        <w:rPr>
          <w:rFonts w:ascii="Times New Roman" w:hAnsi="Times New Roman" w:cs="Times New Roman"/>
          <w:sz w:val="28"/>
          <w:szCs w:val="28"/>
        </w:rPr>
        <w:t>В  соответствии с Федеральным законом  от 24.07.2007 г. № 209-ФЗ «О развитии  малого и среднего  предпринимательства  в Российской Федерации», от 22.07.2008 № 159-ФЗ «Об  особенностях отчуждения  недвижимого имущества, находящегося  в государственной  собственности  субъектов  Российской Федерации  или муниципальной  собственности  и арендуемого  субъектами  малого и среднего предпринимательства», о  внесении изменений  в отдельные законодательные  акты  Российской Федерации, Постановлением  Правительства  РФ  от 01.12.2016 г. №1283 «  О</w:t>
      </w:r>
      <w:proofErr w:type="gramEnd"/>
      <w:r w:rsidRPr="007870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70A3">
        <w:rPr>
          <w:rFonts w:ascii="Times New Roman" w:hAnsi="Times New Roman" w:cs="Times New Roman"/>
          <w:sz w:val="28"/>
          <w:szCs w:val="28"/>
        </w:rPr>
        <w:t>внесении  изменений  в постановление  Правительства  Российской федерации  от 21 августа</w:t>
      </w:r>
      <w:proofErr w:type="gramEnd"/>
      <w:r w:rsidRPr="007870A3">
        <w:rPr>
          <w:rFonts w:ascii="Times New Roman" w:hAnsi="Times New Roman" w:cs="Times New Roman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0 г"/>
        </w:smartTagPr>
        <w:r w:rsidRPr="007870A3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7870A3">
        <w:rPr>
          <w:rFonts w:ascii="Times New Roman" w:hAnsi="Times New Roman" w:cs="Times New Roman"/>
          <w:sz w:val="28"/>
          <w:szCs w:val="28"/>
        </w:rPr>
        <w:t>. № 645»</w:t>
      </w:r>
      <w:r w:rsidRPr="008F5E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F5E6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Нижнеборковского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F5E61">
        <w:rPr>
          <w:rFonts w:ascii="Times New Roman" w:eastAsia="Times New Roman" w:hAnsi="Times New Roman" w:cs="Times New Roman"/>
          <w:sz w:val="28"/>
          <w:szCs w:val="28"/>
        </w:rPr>
        <w:t>Горшеченского</w:t>
      </w:r>
      <w:proofErr w:type="spellEnd"/>
      <w:r w:rsidRPr="008F5E61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</w:p>
    <w:p w:rsidR="007B1AB1" w:rsidRPr="005C61DE" w:rsidRDefault="007B1AB1" w:rsidP="007B1A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1D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ПОСТАНОВЛЯЕТ: </w:t>
      </w:r>
    </w:p>
    <w:p w:rsidR="007B1AB1" w:rsidRDefault="007B1AB1" w:rsidP="007B1AB1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D10E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D10E9A">
        <w:rPr>
          <w:rFonts w:ascii="Times New Roman" w:hAnsi="Times New Roman" w:cs="Times New Roman"/>
          <w:sz w:val="28"/>
          <w:szCs w:val="28"/>
        </w:rPr>
        <w:t xml:space="preserve">Порядок формирования, ведения  и обязательного  опубликования  перечня  муниципального имущества 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D10E9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Нижнеборковский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Pr="00D10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D10E9A">
        <w:rPr>
          <w:rFonts w:ascii="Times New Roman" w:hAnsi="Times New Roman" w:cs="Times New Roman"/>
          <w:sz w:val="28"/>
          <w:szCs w:val="28"/>
        </w:rPr>
        <w:t xml:space="preserve">Курской области, свободного  от прав  третьих лиц  (за  исключением  имущественных прав  субъектов   малого и среднего  предпринимательства), предусмотренного  частью 4 статьи 18 Федерального  закона «О развитии  </w:t>
      </w:r>
      <w:r w:rsidRPr="00D10E9A">
        <w:rPr>
          <w:rFonts w:ascii="Times New Roman" w:hAnsi="Times New Roman" w:cs="Times New Roman"/>
          <w:sz w:val="28"/>
          <w:szCs w:val="28"/>
        </w:rPr>
        <w:lastRenderedPageBreak/>
        <w:t>малого и среднего предпринимательства в Рос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Федерации» </w:t>
      </w:r>
      <w:r w:rsidRPr="00D10E9A">
        <w:rPr>
          <w:rFonts w:ascii="Times New Roman" w:hAnsi="Times New Roman" w:cs="Times New Roman"/>
          <w:sz w:val="28"/>
          <w:szCs w:val="28"/>
        </w:rPr>
        <w:t>в новой  редакции (прилагается).</w:t>
      </w:r>
      <w:proofErr w:type="gramEnd"/>
    </w:p>
    <w:p w:rsidR="007B1AB1" w:rsidRPr="00C04BAF" w:rsidRDefault="007B1AB1" w:rsidP="007B1AB1">
      <w:pPr>
        <w:tabs>
          <w:tab w:val="left" w:pos="99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E9A">
        <w:rPr>
          <w:rFonts w:ascii="Times New Roman" w:hAnsi="Times New Roman" w:cs="Times New Roman"/>
          <w:sz w:val="28"/>
          <w:szCs w:val="28"/>
        </w:rPr>
        <w:tab/>
      </w:r>
      <w:r w:rsidR="00003D02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C04B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C04BA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04BA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7B1AB1" w:rsidRDefault="007B1AB1" w:rsidP="007B1A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BA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03D0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04BAF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  <w:r w:rsidRPr="00DE1851">
        <w:rPr>
          <w:rFonts w:ascii="Times New Roman" w:hAnsi="Times New Roman" w:cs="Times New Roman"/>
          <w:sz w:val="28"/>
          <w:szCs w:val="28"/>
        </w:rPr>
        <w:t xml:space="preserve">Постановление  вступает в силу  </w:t>
      </w:r>
      <w:r>
        <w:rPr>
          <w:rFonts w:ascii="Times New Roman" w:hAnsi="Times New Roman" w:cs="Times New Roman"/>
          <w:sz w:val="28"/>
          <w:szCs w:val="28"/>
        </w:rPr>
        <w:t>с момента его подписания и подлежит размещению на официальном</w:t>
      </w:r>
      <w:r w:rsidRPr="00DE1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Нижнеборковский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1AB1" w:rsidRDefault="007B1AB1" w:rsidP="007B1A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AB1" w:rsidRDefault="007B1AB1" w:rsidP="007B1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5C61DE">
        <w:rPr>
          <w:rFonts w:ascii="Times New Roman" w:hAnsi="Times New Roman" w:cs="Times New Roman"/>
          <w:b/>
          <w:sz w:val="28"/>
          <w:szCs w:val="28"/>
        </w:rPr>
        <w:t xml:space="preserve">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Нижнеборковского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7B1AB1" w:rsidRPr="005C61DE" w:rsidRDefault="007B1AB1" w:rsidP="007B1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61DE">
        <w:rPr>
          <w:rFonts w:ascii="Times New Roman" w:hAnsi="Times New Roman" w:cs="Times New Roman"/>
          <w:b/>
          <w:sz w:val="28"/>
          <w:szCs w:val="28"/>
        </w:rPr>
        <w:t>Горшеченского</w:t>
      </w:r>
      <w:proofErr w:type="spellEnd"/>
      <w:r w:rsidRPr="005C61D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B1AB1" w:rsidRPr="009A4C18" w:rsidRDefault="007B1AB1" w:rsidP="007B1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1DE">
        <w:rPr>
          <w:rFonts w:ascii="Times New Roman" w:hAnsi="Times New Roman" w:cs="Times New Roman"/>
          <w:b/>
          <w:sz w:val="28"/>
          <w:szCs w:val="28"/>
        </w:rPr>
        <w:t xml:space="preserve">Курской области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5C61D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А.Н.Часовских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B1AB1" w:rsidRDefault="007B1AB1" w:rsidP="007B1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AB1" w:rsidRDefault="007B1AB1" w:rsidP="007B1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AB1" w:rsidRDefault="007B1AB1" w:rsidP="007B1AB1">
      <w:pPr>
        <w:rPr>
          <w:rFonts w:ascii="Times New Roman" w:hAnsi="Times New Roman" w:cs="Times New Roman"/>
          <w:sz w:val="28"/>
          <w:szCs w:val="28"/>
        </w:rPr>
      </w:pPr>
    </w:p>
    <w:p w:rsidR="007B1AB1" w:rsidRDefault="007B1AB1" w:rsidP="007B1AB1">
      <w:pPr>
        <w:rPr>
          <w:rFonts w:ascii="Times New Roman" w:hAnsi="Times New Roman" w:cs="Times New Roman"/>
          <w:sz w:val="28"/>
          <w:szCs w:val="28"/>
        </w:rPr>
      </w:pPr>
    </w:p>
    <w:p w:rsidR="007B1AB1" w:rsidRDefault="007B1AB1" w:rsidP="007B1AB1">
      <w:pPr>
        <w:rPr>
          <w:rFonts w:ascii="Times New Roman" w:hAnsi="Times New Roman" w:cs="Times New Roman"/>
          <w:sz w:val="28"/>
          <w:szCs w:val="28"/>
        </w:rPr>
      </w:pPr>
    </w:p>
    <w:p w:rsidR="007B1AB1" w:rsidRDefault="007B1AB1" w:rsidP="007B1AB1">
      <w:pPr>
        <w:rPr>
          <w:rFonts w:ascii="Times New Roman" w:hAnsi="Times New Roman" w:cs="Times New Roman"/>
          <w:sz w:val="28"/>
          <w:szCs w:val="28"/>
        </w:rPr>
      </w:pPr>
    </w:p>
    <w:p w:rsidR="007B1AB1" w:rsidRDefault="007B1AB1" w:rsidP="007B1AB1">
      <w:pPr>
        <w:rPr>
          <w:rFonts w:ascii="Times New Roman" w:hAnsi="Times New Roman" w:cs="Times New Roman"/>
          <w:sz w:val="28"/>
          <w:szCs w:val="28"/>
        </w:rPr>
      </w:pPr>
    </w:p>
    <w:p w:rsidR="007B1AB1" w:rsidRDefault="007B1AB1" w:rsidP="007B1AB1">
      <w:pPr>
        <w:rPr>
          <w:rFonts w:ascii="Times New Roman" w:hAnsi="Times New Roman" w:cs="Times New Roman"/>
          <w:sz w:val="28"/>
          <w:szCs w:val="28"/>
        </w:rPr>
      </w:pPr>
    </w:p>
    <w:p w:rsidR="007B1AB1" w:rsidRDefault="007B1AB1" w:rsidP="007B1AB1">
      <w:pPr>
        <w:rPr>
          <w:rFonts w:ascii="Times New Roman" w:hAnsi="Times New Roman" w:cs="Times New Roman"/>
          <w:sz w:val="28"/>
          <w:szCs w:val="28"/>
        </w:rPr>
      </w:pPr>
    </w:p>
    <w:p w:rsidR="007B1AB1" w:rsidRDefault="007B1AB1" w:rsidP="007B1AB1">
      <w:pPr>
        <w:rPr>
          <w:rFonts w:ascii="Times New Roman" w:hAnsi="Times New Roman" w:cs="Times New Roman"/>
          <w:sz w:val="28"/>
          <w:szCs w:val="28"/>
        </w:rPr>
      </w:pPr>
    </w:p>
    <w:p w:rsidR="007B1AB1" w:rsidRDefault="007B1AB1" w:rsidP="007B1AB1">
      <w:pPr>
        <w:rPr>
          <w:rFonts w:ascii="Times New Roman" w:hAnsi="Times New Roman" w:cs="Times New Roman"/>
          <w:sz w:val="28"/>
          <w:szCs w:val="28"/>
        </w:rPr>
      </w:pPr>
    </w:p>
    <w:p w:rsidR="007B1AB1" w:rsidRDefault="007B1AB1" w:rsidP="007B1AB1">
      <w:pPr>
        <w:rPr>
          <w:rFonts w:ascii="Times New Roman" w:hAnsi="Times New Roman" w:cs="Times New Roman"/>
          <w:sz w:val="28"/>
          <w:szCs w:val="28"/>
        </w:rPr>
      </w:pPr>
    </w:p>
    <w:p w:rsidR="007B1AB1" w:rsidRDefault="007B1AB1" w:rsidP="007B1AB1">
      <w:pPr>
        <w:rPr>
          <w:rFonts w:ascii="Times New Roman" w:hAnsi="Times New Roman" w:cs="Times New Roman"/>
          <w:sz w:val="28"/>
          <w:szCs w:val="28"/>
        </w:rPr>
      </w:pPr>
    </w:p>
    <w:p w:rsidR="007B1AB1" w:rsidRDefault="007B1AB1" w:rsidP="007B1AB1">
      <w:pPr>
        <w:rPr>
          <w:rFonts w:ascii="Times New Roman" w:hAnsi="Times New Roman" w:cs="Times New Roman"/>
          <w:sz w:val="28"/>
          <w:szCs w:val="28"/>
        </w:rPr>
      </w:pPr>
    </w:p>
    <w:p w:rsidR="00003D02" w:rsidRDefault="00003D02" w:rsidP="007B1AB1">
      <w:pPr>
        <w:rPr>
          <w:rFonts w:ascii="Times New Roman" w:hAnsi="Times New Roman" w:cs="Times New Roman"/>
          <w:sz w:val="28"/>
          <w:szCs w:val="28"/>
        </w:rPr>
      </w:pPr>
    </w:p>
    <w:p w:rsidR="00003D02" w:rsidRDefault="00003D02" w:rsidP="007B1AB1">
      <w:pPr>
        <w:rPr>
          <w:rFonts w:ascii="Times New Roman" w:hAnsi="Times New Roman" w:cs="Times New Roman"/>
          <w:sz w:val="28"/>
          <w:szCs w:val="28"/>
        </w:rPr>
      </w:pPr>
    </w:p>
    <w:p w:rsidR="00003D02" w:rsidRDefault="00003D02" w:rsidP="007B1AB1">
      <w:pPr>
        <w:rPr>
          <w:rFonts w:ascii="Times New Roman" w:hAnsi="Times New Roman" w:cs="Times New Roman"/>
          <w:sz w:val="28"/>
          <w:szCs w:val="28"/>
        </w:rPr>
      </w:pPr>
    </w:p>
    <w:p w:rsidR="00003D02" w:rsidRDefault="00003D02" w:rsidP="007B1AB1">
      <w:pPr>
        <w:rPr>
          <w:rFonts w:ascii="Times New Roman" w:hAnsi="Times New Roman" w:cs="Times New Roman"/>
          <w:sz w:val="28"/>
          <w:szCs w:val="28"/>
        </w:rPr>
      </w:pPr>
    </w:p>
    <w:p w:rsidR="007B1AB1" w:rsidRPr="00F350F0" w:rsidRDefault="007B1AB1" w:rsidP="007B1AB1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0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</w:t>
      </w:r>
    </w:p>
    <w:p w:rsidR="007B1AB1" w:rsidRPr="00F350F0" w:rsidRDefault="007B1AB1" w:rsidP="007B1AB1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0F0">
        <w:rPr>
          <w:rFonts w:ascii="Times New Roman" w:hAnsi="Times New Roman" w:cs="Times New Roman"/>
          <w:b/>
          <w:sz w:val="28"/>
          <w:szCs w:val="28"/>
        </w:rPr>
        <w:t xml:space="preserve">формирования, ведения и обязательного  опубликования перечня  муниципального имущества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Нижнеборковский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Горшеченского</w:t>
      </w:r>
      <w:proofErr w:type="spellEnd"/>
      <w:r w:rsidRPr="00F350F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350F0">
        <w:rPr>
          <w:rFonts w:ascii="Times New Roman" w:hAnsi="Times New Roman" w:cs="Times New Roman"/>
          <w:b/>
          <w:sz w:val="28"/>
          <w:szCs w:val="28"/>
        </w:rPr>
        <w:t xml:space="preserve"> Курской области, свободного от прав   третьих лиц   (за исключением имущественных  прав  субъектов  малого и среднего предпринимательства), предусмотренного  частью 4 статьи 18 Федерального  закона «О развитии малого и среднего предпринимательства в Российской Федерации»</w:t>
      </w:r>
    </w:p>
    <w:p w:rsidR="007B1AB1" w:rsidRPr="008D3401" w:rsidRDefault="007B1AB1" w:rsidP="007B1AB1">
      <w:pPr>
        <w:tabs>
          <w:tab w:val="left" w:pos="9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B1AB1" w:rsidRPr="008D3401" w:rsidRDefault="007B1AB1" w:rsidP="007B1AB1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3401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8D3401">
        <w:rPr>
          <w:rFonts w:ascii="Times New Roman" w:hAnsi="Times New Roman" w:cs="Times New Roman"/>
          <w:sz w:val="28"/>
          <w:szCs w:val="28"/>
        </w:rPr>
        <w:t>Настоящий Порядок  регулирует  пр</w:t>
      </w:r>
      <w:r>
        <w:rPr>
          <w:rFonts w:ascii="Times New Roman" w:hAnsi="Times New Roman" w:cs="Times New Roman"/>
          <w:sz w:val="28"/>
          <w:szCs w:val="28"/>
        </w:rPr>
        <w:t>авила  формирования, ведения  (</w:t>
      </w:r>
      <w:r w:rsidRPr="008D3401">
        <w:rPr>
          <w:rFonts w:ascii="Times New Roman" w:hAnsi="Times New Roman" w:cs="Times New Roman"/>
          <w:sz w:val="28"/>
          <w:szCs w:val="28"/>
        </w:rPr>
        <w:t>в том чис</w:t>
      </w:r>
      <w:r>
        <w:rPr>
          <w:rFonts w:ascii="Times New Roman" w:hAnsi="Times New Roman" w:cs="Times New Roman"/>
          <w:sz w:val="28"/>
          <w:szCs w:val="28"/>
        </w:rPr>
        <w:t>ле  ежегодного дополнения</w:t>
      </w:r>
      <w:r w:rsidRPr="008D3401">
        <w:rPr>
          <w:rFonts w:ascii="Times New Roman" w:hAnsi="Times New Roman" w:cs="Times New Roman"/>
          <w:sz w:val="28"/>
          <w:szCs w:val="28"/>
        </w:rPr>
        <w:t>) и  обязательного  опубликования  пере</w:t>
      </w:r>
      <w:r>
        <w:rPr>
          <w:rFonts w:ascii="Times New Roman" w:hAnsi="Times New Roman" w:cs="Times New Roman"/>
          <w:sz w:val="28"/>
          <w:szCs w:val="28"/>
        </w:rPr>
        <w:t>чня  муниципального имущества (</w:t>
      </w:r>
      <w:r w:rsidRPr="008D3401">
        <w:rPr>
          <w:rFonts w:ascii="Times New Roman" w:hAnsi="Times New Roman" w:cs="Times New Roman"/>
          <w:sz w:val="28"/>
          <w:szCs w:val="28"/>
        </w:rPr>
        <w:t xml:space="preserve">за исключением  земельных участков)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Нижнеборковский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Pr="008D3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8D3401">
        <w:rPr>
          <w:rFonts w:ascii="Times New Roman" w:hAnsi="Times New Roman" w:cs="Times New Roman"/>
          <w:sz w:val="28"/>
          <w:szCs w:val="28"/>
        </w:rPr>
        <w:t xml:space="preserve"> Курской области, свободного  от прав  третьих лиц (за исключением  имущественных прав  субъектов  малого и среднего  предпринимательства), предусмотренного  частью 4 статьи 18 Федерального закона  «О  развитии малого и среднего предпринимательства в Российской Федерации» (далее</w:t>
      </w:r>
      <w:proofErr w:type="gramEnd"/>
      <w:r w:rsidRPr="008D3401">
        <w:rPr>
          <w:rFonts w:ascii="Times New Roman" w:hAnsi="Times New Roman" w:cs="Times New Roman"/>
          <w:sz w:val="28"/>
          <w:szCs w:val="28"/>
        </w:rPr>
        <w:t xml:space="preserve">  соответственно </w:t>
      </w:r>
      <w:proofErr w:type="gramStart"/>
      <w:r w:rsidRPr="008D3401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8D3401">
        <w:rPr>
          <w:rFonts w:ascii="Times New Roman" w:hAnsi="Times New Roman" w:cs="Times New Roman"/>
          <w:sz w:val="28"/>
          <w:szCs w:val="28"/>
        </w:rPr>
        <w:t>униципальное имущество, перечень,) в целях предоставления  муниципального имущества во владение и (или) в пользование на долгосрочной основе  субъектам малого и среднего предпринимательства и организациям, образующим   инфраструктуру поддержки  субъектов малого и среднего предпринимательства.</w:t>
      </w:r>
    </w:p>
    <w:p w:rsidR="007B1AB1" w:rsidRPr="008D3401" w:rsidRDefault="007B1AB1" w:rsidP="007B1AB1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3401">
        <w:rPr>
          <w:rFonts w:ascii="Times New Roman" w:hAnsi="Times New Roman" w:cs="Times New Roman"/>
          <w:sz w:val="28"/>
          <w:szCs w:val="28"/>
        </w:rPr>
        <w:tab/>
        <w:t>2. В  перечень вносятся  сведения о муниципальном имуществе, соответствующим следующим критериям:</w:t>
      </w:r>
    </w:p>
    <w:p w:rsidR="007B1AB1" w:rsidRPr="008D3401" w:rsidRDefault="007B1AB1" w:rsidP="007B1AB1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3401">
        <w:rPr>
          <w:rFonts w:ascii="Times New Roman" w:hAnsi="Times New Roman" w:cs="Times New Roman"/>
          <w:sz w:val="28"/>
          <w:szCs w:val="28"/>
        </w:rPr>
        <w:tab/>
        <w:t>а) муниципальное   имущество свободно от прав третьих лиц (за исключением  имущественных прав субъектов малого и среднего предпринимательства);</w:t>
      </w:r>
    </w:p>
    <w:p w:rsidR="007B1AB1" w:rsidRPr="008D3401" w:rsidRDefault="007B1AB1" w:rsidP="007B1AB1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3401">
        <w:rPr>
          <w:rFonts w:ascii="Times New Roman" w:hAnsi="Times New Roman" w:cs="Times New Roman"/>
          <w:sz w:val="28"/>
          <w:szCs w:val="28"/>
        </w:rPr>
        <w:tab/>
        <w:t>б)    муниципальное имущество не  ограничено в обороте;</w:t>
      </w:r>
    </w:p>
    <w:p w:rsidR="007B1AB1" w:rsidRPr="008D3401" w:rsidRDefault="007B1AB1" w:rsidP="007B1AB1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3401">
        <w:rPr>
          <w:rFonts w:ascii="Times New Roman" w:hAnsi="Times New Roman" w:cs="Times New Roman"/>
          <w:sz w:val="28"/>
          <w:szCs w:val="28"/>
        </w:rPr>
        <w:tab/>
        <w:t>в) муниципальное имущество  не является объектом  религиозного назначения;</w:t>
      </w:r>
    </w:p>
    <w:p w:rsidR="007B1AB1" w:rsidRPr="008D3401" w:rsidRDefault="007B1AB1" w:rsidP="007B1AB1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3401">
        <w:rPr>
          <w:rFonts w:ascii="Times New Roman" w:hAnsi="Times New Roman" w:cs="Times New Roman"/>
          <w:sz w:val="28"/>
          <w:szCs w:val="28"/>
        </w:rPr>
        <w:tab/>
        <w:t>г) муниципальное имущество не является  объектом незавершенного  строительства;</w:t>
      </w:r>
    </w:p>
    <w:p w:rsidR="007B1AB1" w:rsidRPr="008D3401" w:rsidRDefault="007B1AB1" w:rsidP="007B1AB1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3401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 w:rsidRPr="008D340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D3401">
        <w:rPr>
          <w:rFonts w:ascii="Times New Roman" w:hAnsi="Times New Roman" w:cs="Times New Roman"/>
          <w:sz w:val="28"/>
          <w:szCs w:val="28"/>
        </w:rPr>
        <w:t xml:space="preserve">) в отношении  муниципального имущества не принято  решение Администрации </w:t>
      </w:r>
      <w:proofErr w:type="spellStart"/>
      <w:r w:rsidR="00026323">
        <w:rPr>
          <w:rFonts w:ascii="Times New Roman" w:hAnsi="Times New Roman" w:cs="Times New Roman"/>
          <w:sz w:val="28"/>
          <w:szCs w:val="28"/>
        </w:rPr>
        <w:t>Нижнеборковского</w:t>
      </w:r>
      <w:proofErr w:type="spellEnd"/>
      <w:r w:rsidR="0002632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01">
        <w:rPr>
          <w:rFonts w:ascii="Times New Roman" w:hAnsi="Times New Roman" w:cs="Times New Roman"/>
          <w:sz w:val="28"/>
          <w:szCs w:val="28"/>
        </w:rPr>
        <w:t>района  о предоставлении иным лицам</w:t>
      </w:r>
      <w:proofErr w:type="gramStart"/>
      <w:r w:rsidRPr="008D340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B1AB1" w:rsidRPr="008D3401" w:rsidRDefault="007B1AB1" w:rsidP="007B1AB1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3401">
        <w:rPr>
          <w:rFonts w:ascii="Times New Roman" w:hAnsi="Times New Roman" w:cs="Times New Roman"/>
          <w:sz w:val="28"/>
          <w:szCs w:val="28"/>
        </w:rPr>
        <w:tab/>
        <w:t>е)   муниципальное имущество не включено в прогнозный план (программу) приватизации 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01">
        <w:rPr>
          <w:rFonts w:ascii="Times New Roman" w:hAnsi="Times New Roman" w:cs="Times New Roman"/>
          <w:sz w:val="28"/>
          <w:szCs w:val="28"/>
        </w:rPr>
        <w:t xml:space="preserve">находящегося  в собственности  </w:t>
      </w:r>
      <w:r w:rsidR="00026323" w:rsidRPr="008D340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26323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026323">
        <w:rPr>
          <w:rFonts w:ascii="Times New Roman" w:hAnsi="Times New Roman" w:cs="Times New Roman"/>
          <w:sz w:val="28"/>
          <w:szCs w:val="28"/>
        </w:rPr>
        <w:t>Нижнеборковский</w:t>
      </w:r>
      <w:proofErr w:type="spellEnd"/>
      <w:r w:rsidR="00026323">
        <w:rPr>
          <w:rFonts w:ascii="Times New Roman" w:hAnsi="Times New Roman" w:cs="Times New Roman"/>
          <w:sz w:val="28"/>
          <w:szCs w:val="28"/>
        </w:rPr>
        <w:t xml:space="preserve"> сельсовет»  </w:t>
      </w:r>
      <w:proofErr w:type="spellStart"/>
      <w:r w:rsidR="00026323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026323" w:rsidRPr="008D3401">
        <w:rPr>
          <w:rFonts w:ascii="Times New Roman" w:hAnsi="Times New Roman" w:cs="Times New Roman"/>
          <w:sz w:val="28"/>
          <w:szCs w:val="28"/>
        </w:rPr>
        <w:t xml:space="preserve"> </w:t>
      </w:r>
      <w:r w:rsidR="0002632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26323" w:rsidRPr="008D340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8D3401">
        <w:rPr>
          <w:rFonts w:ascii="Times New Roman" w:hAnsi="Times New Roman" w:cs="Times New Roman"/>
          <w:sz w:val="28"/>
          <w:szCs w:val="28"/>
        </w:rPr>
        <w:t>;</w:t>
      </w:r>
    </w:p>
    <w:p w:rsidR="007B1AB1" w:rsidRPr="008D3401" w:rsidRDefault="007B1AB1" w:rsidP="007B1AB1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3401">
        <w:rPr>
          <w:rFonts w:ascii="Times New Roman" w:hAnsi="Times New Roman" w:cs="Times New Roman"/>
          <w:sz w:val="28"/>
          <w:szCs w:val="28"/>
        </w:rPr>
        <w:tab/>
        <w:t>ж) муниципальное имущество не признано  аварийным  и подлежащим сносу  или реконструкции.</w:t>
      </w:r>
    </w:p>
    <w:p w:rsidR="007B1AB1" w:rsidRPr="008D3401" w:rsidRDefault="007B1AB1" w:rsidP="007B1AB1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3401">
        <w:rPr>
          <w:rFonts w:ascii="Times New Roman" w:hAnsi="Times New Roman" w:cs="Times New Roman"/>
          <w:sz w:val="28"/>
          <w:szCs w:val="28"/>
        </w:rPr>
        <w:tab/>
        <w:t xml:space="preserve">3.Внесении сведений  о муниципальном  имуществе  в перечень  </w:t>
      </w:r>
      <w:proofErr w:type="gramStart"/>
      <w:r w:rsidRPr="008D340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D3401">
        <w:rPr>
          <w:rFonts w:ascii="Times New Roman" w:hAnsi="Times New Roman" w:cs="Times New Roman"/>
          <w:sz w:val="28"/>
          <w:szCs w:val="28"/>
        </w:rPr>
        <w:t xml:space="preserve">в том  числе  его ежегодное дополнение), а также исключение  сведений  о  муниципальном  имуществе  из перечня  осуществляются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026323">
        <w:rPr>
          <w:rFonts w:ascii="Times New Roman" w:hAnsi="Times New Roman" w:cs="Times New Roman"/>
          <w:sz w:val="28"/>
          <w:szCs w:val="28"/>
        </w:rPr>
        <w:t>Нижнеборковского</w:t>
      </w:r>
      <w:proofErr w:type="spellEnd"/>
      <w:r w:rsidR="0002632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D3401">
        <w:rPr>
          <w:rFonts w:ascii="Times New Roman" w:hAnsi="Times New Roman" w:cs="Times New Roman"/>
          <w:sz w:val="28"/>
          <w:szCs w:val="28"/>
        </w:rPr>
        <w:t xml:space="preserve">(далее – уполномоченный  орган) об утверждении перечня  или о внесении в него  изменений на основе  предложений  федеральных органов   исполнительной власти, органов  государственной власти Курской области, органов  местного самоуправления </w:t>
      </w:r>
      <w:proofErr w:type="spellStart"/>
      <w:r w:rsidR="00026323">
        <w:rPr>
          <w:rFonts w:ascii="Times New Roman" w:hAnsi="Times New Roman" w:cs="Times New Roman"/>
          <w:sz w:val="28"/>
          <w:szCs w:val="28"/>
        </w:rPr>
        <w:t>Нижнеборковского</w:t>
      </w:r>
      <w:proofErr w:type="spellEnd"/>
      <w:r w:rsidR="000263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D3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8D34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01">
        <w:rPr>
          <w:rFonts w:ascii="Times New Roman" w:hAnsi="Times New Roman" w:cs="Times New Roman"/>
          <w:sz w:val="28"/>
          <w:szCs w:val="28"/>
        </w:rPr>
        <w:t>общероссийских  некоммерческих организаций, выражающих интересы  субъектов   малого  и среднего   предпринимательства, акционерного общества «Федеральная корпорация  по развитию  малого и среднего предпринимательства», организаций, образующих инфраструктуру   поддержки  субъектов малого  и среднего предпринимательства, а также  субъектов  малого и среднего предпринимательства.</w:t>
      </w:r>
    </w:p>
    <w:p w:rsidR="007B1AB1" w:rsidRPr="008D3401" w:rsidRDefault="007B1AB1" w:rsidP="007B1AB1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3401">
        <w:rPr>
          <w:rFonts w:ascii="Times New Roman" w:hAnsi="Times New Roman" w:cs="Times New Roman"/>
          <w:sz w:val="28"/>
          <w:szCs w:val="28"/>
        </w:rPr>
        <w:tab/>
        <w:t xml:space="preserve">Внесение в перечень  изменений, не предусматривающих исключения из перечня  муниципального имущества, осуществляется  не позднее 10 рабочих дней  </w:t>
      </w:r>
      <w:proofErr w:type="gramStart"/>
      <w:r w:rsidRPr="008D3401">
        <w:rPr>
          <w:rFonts w:ascii="Times New Roman" w:hAnsi="Times New Roman" w:cs="Times New Roman"/>
          <w:sz w:val="28"/>
          <w:szCs w:val="28"/>
        </w:rPr>
        <w:t>с даты  внесения</w:t>
      </w:r>
      <w:proofErr w:type="gramEnd"/>
      <w:r w:rsidRPr="008D3401">
        <w:rPr>
          <w:rFonts w:ascii="Times New Roman" w:hAnsi="Times New Roman" w:cs="Times New Roman"/>
          <w:sz w:val="28"/>
          <w:szCs w:val="28"/>
        </w:rPr>
        <w:t xml:space="preserve">  соответствующих  изменений в реестр муниципального имущества.</w:t>
      </w:r>
    </w:p>
    <w:p w:rsidR="007B1AB1" w:rsidRPr="008D3401" w:rsidRDefault="007B1AB1" w:rsidP="007B1AB1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3401">
        <w:rPr>
          <w:rFonts w:ascii="Times New Roman" w:hAnsi="Times New Roman" w:cs="Times New Roman"/>
          <w:sz w:val="28"/>
          <w:szCs w:val="28"/>
        </w:rPr>
        <w:tab/>
        <w:t>4. Рассмотрение   предложения, указанного  в пункте 3 настоящего  Порядка, осуществляется уполномоченным  органом  в течени</w:t>
      </w:r>
      <w:proofErr w:type="gramStart"/>
      <w:r w:rsidRPr="008D340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D3401">
        <w:rPr>
          <w:rFonts w:ascii="Times New Roman" w:hAnsi="Times New Roman" w:cs="Times New Roman"/>
          <w:sz w:val="28"/>
          <w:szCs w:val="28"/>
        </w:rPr>
        <w:t xml:space="preserve"> 30 календарных дней  с даты  его  поступления.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D3401">
        <w:rPr>
          <w:rFonts w:ascii="Times New Roman" w:hAnsi="Times New Roman" w:cs="Times New Roman"/>
          <w:sz w:val="28"/>
          <w:szCs w:val="28"/>
        </w:rPr>
        <w:t xml:space="preserve"> результатам  рассмотрения предложения  уполномоченным органом  принимается   одно из решений:</w:t>
      </w:r>
    </w:p>
    <w:p w:rsidR="007B1AB1" w:rsidRPr="008D3401" w:rsidRDefault="007B1AB1" w:rsidP="007B1AB1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3401">
        <w:rPr>
          <w:rFonts w:ascii="Times New Roman" w:hAnsi="Times New Roman" w:cs="Times New Roman"/>
          <w:sz w:val="28"/>
          <w:szCs w:val="28"/>
        </w:rPr>
        <w:tab/>
        <w:t>а</w:t>
      </w:r>
      <w:proofErr w:type="gramStart"/>
      <w:r w:rsidRPr="008D340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D3401">
        <w:rPr>
          <w:rFonts w:ascii="Times New Roman" w:hAnsi="Times New Roman" w:cs="Times New Roman"/>
          <w:sz w:val="28"/>
          <w:szCs w:val="28"/>
        </w:rPr>
        <w:t xml:space="preserve"> о  включении сведений  о муниципальном  имуществе, в отношении которого  поступило предложение, в перечень  с учетом критериев,  установленных пунктом 2 настоящего Порядка:</w:t>
      </w:r>
    </w:p>
    <w:p w:rsidR="007B1AB1" w:rsidRPr="008D3401" w:rsidRDefault="007B1AB1" w:rsidP="007B1AB1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3401">
        <w:rPr>
          <w:rFonts w:ascii="Times New Roman" w:hAnsi="Times New Roman" w:cs="Times New Roman"/>
          <w:sz w:val="28"/>
          <w:szCs w:val="28"/>
        </w:rPr>
        <w:lastRenderedPageBreak/>
        <w:tab/>
        <w:t>б)  об исключении  сведений  о муниципальном имуществе, в отношении которого  поступило предложение, из перечня   с учетом положений 6и 7 настоящего  Порядка;</w:t>
      </w:r>
    </w:p>
    <w:p w:rsidR="007B1AB1" w:rsidRPr="008D3401" w:rsidRDefault="007B1AB1" w:rsidP="007B1AB1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3401">
        <w:rPr>
          <w:rFonts w:ascii="Times New Roman" w:hAnsi="Times New Roman" w:cs="Times New Roman"/>
          <w:sz w:val="28"/>
          <w:szCs w:val="28"/>
        </w:rPr>
        <w:tab/>
        <w:t>в)  об отказе в учете предложения.</w:t>
      </w:r>
    </w:p>
    <w:p w:rsidR="007B1AB1" w:rsidRPr="008D3401" w:rsidRDefault="007B1AB1" w:rsidP="007B1AB1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3401">
        <w:rPr>
          <w:rFonts w:ascii="Times New Roman" w:hAnsi="Times New Roman" w:cs="Times New Roman"/>
          <w:sz w:val="28"/>
          <w:szCs w:val="28"/>
        </w:rPr>
        <w:tab/>
        <w:t>5. В случае принятия решения  об отказе в учете предложения, указанного в пункте 3 настоящего Порядка, уполномоченный орган  направляет лицу</w:t>
      </w:r>
      <w:proofErr w:type="gramStart"/>
      <w:r w:rsidRPr="008D34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3401">
        <w:rPr>
          <w:rFonts w:ascii="Times New Roman" w:hAnsi="Times New Roman" w:cs="Times New Roman"/>
          <w:sz w:val="28"/>
          <w:szCs w:val="28"/>
        </w:rPr>
        <w:t xml:space="preserve"> представившему  предложение, мотивированный ответ  о невозможности  включения  сведений  о муниципальном  имуществе в перечень  или исключения сведений  о муниципальном имуществе из перечня.</w:t>
      </w:r>
    </w:p>
    <w:p w:rsidR="007B1AB1" w:rsidRPr="008D3401" w:rsidRDefault="007B1AB1" w:rsidP="007B1AB1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3401">
        <w:rPr>
          <w:rFonts w:ascii="Times New Roman" w:hAnsi="Times New Roman" w:cs="Times New Roman"/>
          <w:sz w:val="28"/>
          <w:szCs w:val="28"/>
        </w:rPr>
        <w:tab/>
        <w:t>6. Уполномоченный  орган  вправе  исключить  сведения  о муниципальном  имуществе из перечня, если в течени</w:t>
      </w:r>
      <w:proofErr w:type="gramStart"/>
      <w:r w:rsidRPr="008D340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D3401">
        <w:rPr>
          <w:rFonts w:ascii="Times New Roman" w:hAnsi="Times New Roman" w:cs="Times New Roman"/>
          <w:sz w:val="28"/>
          <w:szCs w:val="28"/>
        </w:rPr>
        <w:t xml:space="preserve"> 2 лет со дня  включения сведений   о муниципальном имуществе  в перечень  в отношении такого имущества от субъектов  малого и среднего предпринимательства или организаций, образующих  инфраструктуру поддержки субъектов малого и среднего  предпринимательства, не  поступало:</w:t>
      </w:r>
    </w:p>
    <w:p w:rsidR="007B1AB1" w:rsidRPr="008D3401" w:rsidRDefault="007B1AB1" w:rsidP="007B1AB1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3401">
        <w:rPr>
          <w:rFonts w:ascii="Times New Roman" w:hAnsi="Times New Roman" w:cs="Times New Roman"/>
          <w:sz w:val="28"/>
          <w:szCs w:val="28"/>
        </w:rPr>
        <w:tab/>
        <w:t>а)  ни одной  заявки на  участие  в аукционе (конкурсе) на право  заключения  договора, предусматривающего  переход прав  владения и (или) пользования  в отношении федерального имущества;</w:t>
      </w:r>
    </w:p>
    <w:p w:rsidR="007B1AB1" w:rsidRPr="008D3401" w:rsidRDefault="007B1AB1" w:rsidP="007B1AB1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3401">
        <w:rPr>
          <w:rFonts w:ascii="Times New Roman" w:hAnsi="Times New Roman" w:cs="Times New Roman"/>
          <w:sz w:val="28"/>
          <w:szCs w:val="28"/>
        </w:rPr>
        <w:t xml:space="preserve"> </w:t>
      </w:r>
      <w:r w:rsidRPr="008D3401">
        <w:rPr>
          <w:rFonts w:ascii="Times New Roman" w:hAnsi="Times New Roman" w:cs="Times New Roman"/>
          <w:sz w:val="28"/>
          <w:szCs w:val="28"/>
        </w:rPr>
        <w:tab/>
        <w:t>б) на одного заявления  о предоставлении муниципального имущества, в отношении  которого  заключение  указанного договора  может быть  осуществлено без   проведения аукциона (конкурса) в случаях, предусмотренных Федеральным  законом «О защите конкуренции»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1AB1" w:rsidRPr="008D3401" w:rsidRDefault="007B1AB1" w:rsidP="007B1AB1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3401">
        <w:rPr>
          <w:rFonts w:ascii="Times New Roman" w:hAnsi="Times New Roman" w:cs="Times New Roman"/>
          <w:sz w:val="28"/>
          <w:szCs w:val="28"/>
        </w:rPr>
        <w:tab/>
        <w:t>7.Уполномоченный орган  исключает сведения  о муниципальном имуществе из  перечня  в одном из следующих случаев:</w:t>
      </w:r>
    </w:p>
    <w:p w:rsidR="007B1AB1" w:rsidRPr="008D3401" w:rsidRDefault="007B1AB1" w:rsidP="007B1AB1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3401">
        <w:rPr>
          <w:rFonts w:ascii="Times New Roman" w:hAnsi="Times New Roman" w:cs="Times New Roman"/>
          <w:sz w:val="28"/>
          <w:szCs w:val="28"/>
        </w:rPr>
        <w:tab/>
        <w:t>а) в отношении муниципального имущества в установленном  законодательством Российской Федерации порядке принято решение  о его использовании  для муниципальных нужд либо для иных целей;</w:t>
      </w:r>
    </w:p>
    <w:p w:rsidR="007B1AB1" w:rsidRPr="008D3401" w:rsidRDefault="007B1AB1" w:rsidP="007B1AB1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3401">
        <w:rPr>
          <w:rFonts w:ascii="Times New Roman" w:hAnsi="Times New Roman" w:cs="Times New Roman"/>
          <w:sz w:val="28"/>
          <w:szCs w:val="28"/>
        </w:rPr>
        <w:tab/>
        <w:t>б) право  муниципальной собственности на имущество  прекращено по решению суда   или в ином  установленном законом порядке.</w:t>
      </w:r>
    </w:p>
    <w:p w:rsidR="007B1AB1" w:rsidRPr="008D3401" w:rsidRDefault="007B1AB1" w:rsidP="007B1AB1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3401">
        <w:rPr>
          <w:rFonts w:ascii="Times New Roman" w:hAnsi="Times New Roman" w:cs="Times New Roman"/>
          <w:sz w:val="28"/>
          <w:szCs w:val="28"/>
        </w:rPr>
        <w:tab/>
        <w:t>8.Сведения  о муниципальном имуществе  вносятся  в перечень  в составе  и по форме, которые  установлены  в соответствии  с частью 4.4 статьи 18 Федерального  закона «О развитии малого  и среднего предпринимательства в Российской Федерации».</w:t>
      </w:r>
    </w:p>
    <w:p w:rsidR="007B1AB1" w:rsidRPr="008D3401" w:rsidRDefault="007B1AB1" w:rsidP="007B1AB1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3401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8D3401">
        <w:rPr>
          <w:rFonts w:ascii="Times New Roman" w:hAnsi="Times New Roman" w:cs="Times New Roman"/>
          <w:sz w:val="28"/>
          <w:szCs w:val="28"/>
        </w:rPr>
        <w:t>9.Сведения о муниципальном имуществе  группируются  в перечне  по видам  имущества (недвижимое имущество (в том числе  единый недвижимый комплекс), (движимое имущество).</w:t>
      </w:r>
      <w:proofErr w:type="gramEnd"/>
    </w:p>
    <w:p w:rsidR="007B1AB1" w:rsidRPr="008D3401" w:rsidRDefault="007B1AB1" w:rsidP="007B1AB1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3401">
        <w:rPr>
          <w:rFonts w:ascii="Times New Roman" w:hAnsi="Times New Roman" w:cs="Times New Roman"/>
          <w:sz w:val="28"/>
          <w:szCs w:val="28"/>
        </w:rPr>
        <w:tab/>
        <w:t>10. Ведение перечня  осуществляется  уполномоченным  органом  в электронной форме.</w:t>
      </w:r>
    </w:p>
    <w:p w:rsidR="007B1AB1" w:rsidRPr="008D3401" w:rsidRDefault="007B1AB1" w:rsidP="007B1AB1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3401">
        <w:rPr>
          <w:rFonts w:ascii="Times New Roman" w:hAnsi="Times New Roman" w:cs="Times New Roman"/>
          <w:sz w:val="28"/>
          <w:szCs w:val="28"/>
        </w:rPr>
        <w:tab/>
        <w:t>11. Перечень и внесенные  в него изменения подлежат</w:t>
      </w:r>
      <w:proofErr w:type="gramStart"/>
      <w:r w:rsidRPr="008D340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B1AB1" w:rsidRPr="008D3401" w:rsidRDefault="007B1AB1" w:rsidP="007B1AB1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3401">
        <w:rPr>
          <w:rFonts w:ascii="Times New Roman" w:hAnsi="Times New Roman" w:cs="Times New Roman"/>
          <w:sz w:val="28"/>
          <w:szCs w:val="28"/>
        </w:rPr>
        <w:tab/>
        <w:t>а) обязательному  опубликованию в средствах  массовой информации в течени</w:t>
      </w:r>
      <w:proofErr w:type="gramStart"/>
      <w:r w:rsidRPr="008D340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D3401">
        <w:rPr>
          <w:rFonts w:ascii="Times New Roman" w:hAnsi="Times New Roman" w:cs="Times New Roman"/>
          <w:sz w:val="28"/>
          <w:szCs w:val="28"/>
        </w:rPr>
        <w:t xml:space="preserve"> 10 рабочих дней  со дня утверждения ;</w:t>
      </w:r>
    </w:p>
    <w:p w:rsidR="007B1AB1" w:rsidRPr="008D3401" w:rsidRDefault="007B1AB1" w:rsidP="007B1AB1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3401">
        <w:rPr>
          <w:rFonts w:ascii="Times New Roman" w:hAnsi="Times New Roman" w:cs="Times New Roman"/>
          <w:sz w:val="28"/>
          <w:szCs w:val="28"/>
        </w:rPr>
        <w:tab/>
        <w:t>б) размещению на официальном  сайте   уполномоченного органа  в 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01">
        <w:rPr>
          <w:rFonts w:ascii="Times New Roman" w:hAnsi="Times New Roman" w:cs="Times New Roman"/>
          <w:sz w:val="28"/>
          <w:szCs w:val="28"/>
        </w:rPr>
        <w:t>- телекоммуникационной  сети «Интернет» (в том числе  в форме  открытых данных) –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3401">
        <w:rPr>
          <w:rFonts w:ascii="Times New Roman" w:hAnsi="Times New Roman" w:cs="Times New Roman"/>
          <w:sz w:val="28"/>
          <w:szCs w:val="28"/>
        </w:rPr>
        <w:t xml:space="preserve">   3 рабочих  дней  со дня  утверждения.</w:t>
      </w:r>
    </w:p>
    <w:p w:rsidR="007B1AB1" w:rsidRPr="008D3401" w:rsidRDefault="007B1AB1" w:rsidP="007B1AB1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1AB1" w:rsidRPr="008D3401" w:rsidRDefault="007B1AB1" w:rsidP="007B1AB1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1AB1" w:rsidRPr="008D3401" w:rsidRDefault="007B1AB1" w:rsidP="007B1AB1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3401">
        <w:rPr>
          <w:rFonts w:ascii="Times New Roman" w:hAnsi="Times New Roman" w:cs="Times New Roman"/>
          <w:sz w:val="28"/>
          <w:szCs w:val="28"/>
        </w:rPr>
        <w:tab/>
      </w:r>
    </w:p>
    <w:p w:rsidR="007B1AB1" w:rsidRPr="00EC5435" w:rsidRDefault="007B1AB1" w:rsidP="007B1AB1">
      <w:pPr>
        <w:tabs>
          <w:tab w:val="left" w:pos="990"/>
        </w:tabs>
        <w:jc w:val="both"/>
        <w:rPr>
          <w:b/>
          <w:sz w:val="28"/>
          <w:szCs w:val="28"/>
        </w:rPr>
      </w:pPr>
      <w:r w:rsidRPr="00EC5435">
        <w:rPr>
          <w:b/>
          <w:sz w:val="28"/>
          <w:szCs w:val="28"/>
        </w:rPr>
        <w:t xml:space="preserve"> </w:t>
      </w:r>
    </w:p>
    <w:p w:rsidR="007B1AB1" w:rsidRPr="00EC5435" w:rsidRDefault="007B1AB1" w:rsidP="007B1AB1">
      <w:pPr>
        <w:tabs>
          <w:tab w:val="left" w:pos="990"/>
        </w:tabs>
        <w:jc w:val="both"/>
        <w:rPr>
          <w:b/>
          <w:sz w:val="28"/>
          <w:szCs w:val="28"/>
        </w:rPr>
      </w:pPr>
    </w:p>
    <w:p w:rsidR="007B1AB1" w:rsidRDefault="007B1AB1" w:rsidP="007B1AB1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</w:p>
    <w:p w:rsidR="007B1AB1" w:rsidRDefault="007B1AB1" w:rsidP="007B1AB1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</w:p>
    <w:p w:rsidR="002E1EA4" w:rsidRPr="00EB3DAC" w:rsidRDefault="007B1AB1" w:rsidP="00026323">
      <w:pPr>
        <w:pStyle w:val="p2"/>
        <w:rPr>
          <w:sz w:val="28"/>
          <w:szCs w:val="28"/>
        </w:rPr>
      </w:pPr>
      <w:r>
        <w:rPr>
          <w:sz w:val="28"/>
          <w:szCs w:val="28"/>
        </w:rPr>
        <w:tab/>
      </w:r>
      <w:r w:rsidR="00AC15D9">
        <w:rPr>
          <w:rFonts w:ascii="Arial" w:hAnsi="Arial" w:cs="Arial"/>
          <w:b/>
          <w:sz w:val="28"/>
          <w:szCs w:val="28"/>
        </w:rPr>
        <w:t xml:space="preserve">  </w:t>
      </w:r>
    </w:p>
    <w:p w:rsidR="002E1EA4" w:rsidRDefault="002E1EA4" w:rsidP="002E1EA4">
      <w:pPr>
        <w:jc w:val="center"/>
        <w:rPr>
          <w:rFonts w:ascii="Arial" w:hAnsi="Arial" w:cs="Arial"/>
        </w:rPr>
      </w:pPr>
    </w:p>
    <w:p w:rsidR="002E1EA4" w:rsidRDefault="002E1EA4" w:rsidP="002E1EA4">
      <w:pPr>
        <w:rPr>
          <w:rFonts w:ascii="Arial" w:hAnsi="Arial" w:cs="Arial"/>
        </w:rPr>
      </w:pPr>
    </w:p>
    <w:p w:rsidR="00F05D00" w:rsidRDefault="00F05D00" w:rsidP="00F05D00">
      <w:pPr>
        <w:jc w:val="both"/>
        <w:rPr>
          <w:sz w:val="28"/>
          <w:szCs w:val="28"/>
        </w:rPr>
      </w:pPr>
    </w:p>
    <w:p w:rsidR="00F05D00" w:rsidRDefault="00F05D00" w:rsidP="00F05D00">
      <w:pPr>
        <w:jc w:val="both"/>
        <w:rPr>
          <w:sz w:val="28"/>
          <w:szCs w:val="28"/>
        </w:rPr>
      </w:pPr>
    </w:p>
    <w:p w:rsidR="003D7372" w:rsidRDefault="003D7372" w:rsidP="003D7372">
      <w:pPr>
        <w:jc w:val="both"/>
        <w:rPr>
          <w:sz w:val="28"/>
          <w:szCs w:val="28"/>
        </w:rPr>
      </w:pPr>
    </w:p>
    <w:p w:rsidR="00F13DF0" w:rsidRDefault="00F13DF0" w:rsidP="003D7372">
      <w:pPr>
        <w:jc w:val="both"/>
        <w:rPr>
          <w:sz w:val="28"/>
          <w:szCs w:val="28"/>
        </w:rPr>
      </w:pPr>
    </w:p>
    <w:p w:rsidR="00F13DF0" w:rsidRDefault="00F13DF0" w:rsidP="003D7372">
      <w:pPr>
        <w:jc w:val="both"/>
        <w:rPr>
          <w:sz w:val="28"/>
          <w:szCs w:val="28"/>
        </w:rPr>
      </w:pPr>
    </w:p>
    <w:p w:rsidR="00F13DF0" w:rsidRDefault="00F13DF0" w:rsidP="003D7372">
      <w:pPr>
        <w:jc w:val="both"/>
        <w:rPr>
          <w:sz w:val="28"/>
          <w:szCs w:val="28"/>
        </w:rPr>
      </w:pPr>
    </w:p>
    <w:p w:rsidR="00F13DF0" w:rsidRDefault="00F13DF0" w:rsidP="003D7372">
      <w:pPr>
        <w:jc w:val="both"/>
        <w:rPr>
          <w:sz w:val="28"/>
          <w:szCs w:val="28"/>
        </w:rPr>
      </w:pPr>
    </w:p>
    <w:sectPr w:rsidR="00F13DF0" w:rsidSect="0093397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851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99E" w:rsidRDefault="0037599E" w:rsidP="00DB2D45">
      <w:pPr>
        <w:spacing w:after="0" w:line="240" w:lineRule="auto"/>
      </w:pPr>
      <w:r>
        <w:separator/>
      </w:r>
    </w:p>
  </w:endnote>
  <w:endnote w:type="continuationSeparator" w:id="0">
    <w:p w:rsidR="0037599E" w:rsidRDefault="0037599E" w:rsidP="00DB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75A" w:rsidRDefault="0061775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75A" w:rsidRDefault="0061775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75A" w:rsidRDefault="0061775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99E" w:rsidRDefault="0037599E" w:rsidP="00DB2D45">
      <w:pPr>
        <w:spacing w:after="0" w:line="240" w:lineRule="auto"/>
      </w:pPr>
      <w:r>
        <w:separator/>
      </w:r>
    </w:p>
  </w:footnote>
  <w:footnote w:type="continuationSeparator" w:id="0">
    <w:p w:rsidR="0037599E" w:rsidRDefault="0037599E" w:rsidP="00DB2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75A" w:rsidRDefault="0061775A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75A" w:rsidRDefault="0061775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26C31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3">
    <w:nsid w:val="00000004"/>
    <w:multiLevelType w:val="multilevel"/>
    <w:tmpl w:val="00000004"/>
    <w:name w:val="WWNum8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ascii="Symbol" w:hAnsi="Symbol"/>
      </w:rPr>
    </w:lvl>
  </w:abstractNum>
  <w:abstractNum w:abstractNumId="5">
    <w:nsid w:val="01444B14"/>
    <w:multiLevelType w:val="hybridMultilevel"/>
    <w:tmpl w:val="00565FD8"/>
    <w:name w:val="WW8Num6"/>
    <w:lvl w:ilvl="0" w:tplc="970C4B7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AD4A9A7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3DE54C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76C427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7185DA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DB4852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62A8CF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A0C44C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3AAFD5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6E3D50"/>
    <w:multiLevelType w:val="hybridMultilevel"/>
    <w:tmpl w:val="6D967ECA"/>
    <w:lvl w:ilvl="0" w:tplc="B7862294">
      <w:start w:val="1"/>
      <w:numFmt w:val="decimal"/>
      <w:lvlText w:val="%1."/>
      <w:lvlJc w:val="left"/>
      <w:pPr>
        <w:ind w:left="720" w:hanging="360"/>
      </w:pPr>
    </w:lvl>
    <w:lvl w:ilvl="1" w:tplc="DE6A1F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B633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B89B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53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F89C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A842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4E39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EC34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563319"/>
    <w:multiLevelType w:val="hybridMultilevel"/>
    <w:tmpl w:val="6D967ECA"/>
    <w:lvl w:ilvl="0" w:tplc="B7862294">
      <w:start w:val="1"/>
      <w:numFmt w:val="decimal"/>
      <w:lvlText w:val="%1."/>
      <w:lvlJc w:val="left"/>
      <w:pPr>
        <w:ind w:left="720" w:hanging="360"/>
      </w:pPr>
    </w:lvl>
    <w:lvl w:ilvl="1" w:tplc="DE6A1F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B633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B89B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53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F89C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A842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4E39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EC34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E9E"/>
    <w:rsid w:val="0000065E"/>
    <w:rsid w:val="00001409"/>
    <w:rsid w:val="00002BBE"/>
    <w:rsid w:val="00003D02"/>
    <w:rsid w:val="00004568"/>
    <w:rsid w:val="000046D9"/>
    <w:rsid w:val="00006F74"/>
    <w:rsid w:val="00007DE3"/>
    <w:rsid w:val="00007EEC"/>
    <w:rsid w:val="00011093"/>
    <w:rsid w:val="00012AC6"/>
    <w:rsid w:val="00014216"/>
    <w:rsid w:val="00014A34"/>
    <w:rsid w:val="000169E4"/>
    <w:rsid w:val="00017950"/>
    <w:rsid w:val="00017A0C"/>
    <w:rsid w:val="00022B08"/>
    <w:rsid w:val="00024A71"/>
    <w:rsid w:val="0002552D"/>
    <w:rsid w:val="00026323"/>
    <w:rsid w:val="00026D0D"/>
    <w:rsid w:val="000300ED"/>
    <w:rsid w:val="00031EDB"/>
    <w:rsid w:val="000343DB"/>
    <w:rsid w:val="00036F70"/>
    <w:rsid w:val="00040FE5"/>
    <w:rsid w:val="000417A4"/>
    <w:rsid w:val="00041AD3"/>
    <w:rsid w:val="00041F54"/>
    <w:rsid w:val="0004276B"/>
    <w:rsid w:val="0004463A"/>
    <w:rsid w:val="00044C7A"/>
    <w:rsid w:val="00045864"/>
    <w:rsid w:val="00052B38"/>
    <w:rsid w:val="00054A34"/>
    <w:rsid w:val="0005520B"/>
    <w:rsid w:val="00057098"/>
    <w:rsid w:val="00060BBF"/>
    <w:rsid w:val="00061958"/>
    <w:rsid w:val="0006370E"/>
    <w:rsid w:val="000652B2"/>
    <w:rsid w:val="00071390"/>
    <w:rsid w:val="000743AB"/>
    <w:rsid w:val="000745E2"/>
    <w:rsid w:val="00074751"/>
    <w:rsid w:val="000752A0"/>
    <w:rsid w:val="000761E5"/>
    <w:rsid w:val="00077057"/>
    <w:rsid w:val="000772C5"/>
    <w:rsid w:val="00077684"/>
    <w:rsid w:val="00080C06"/>
    <w:rsid w:val="00080E03"/>
    <w:rsid w:val="000827DE"/>
    <w:rsid w:val="00083FDF"/>
    <w:rsid w:val="000847FA"/>
    <w:rsid w:val="00086C1F"/>
    <w:rsid w:val="00087056"/>
    <w:rsid w:val="00087CBA"/>
    <w:rsid w:val="000914A9"/>
    <w:rsid w:val="00091527"/>
    <w:rsid w:val="00092E27"/>
    <w:rsid w:val="00093542"/>
    <w:rsid w:val="00095938"/>
    <w:rsid w:val="0009593B"/>
    <w:rsid w:val="000A36D0"/>
    <w:rsid w:val="000A50EE"/>
    <w:rsid w:val="000A50F4"/>
    <w:rsid w:val="000B2459"/>
    <w:rsid w:val="000B2CFC"/>
    <w:rsid w:val="000B7844"/>
    <w:rsid w:val="000C0B22"/>
    <w:rsid w:val="000C666C"/>
    <w:rsid w:val="000C6707"/>
    <w:rsid w:val="000C783C"/>
    <w:rsid w:val="000D0602"/>
    <w:rsid w:val="000D12E9"/>
    <w:rsid w:val="000D3104"/>
    <w:rsid w:val="000D3CD8"/>
    <w:rsid w:val="000D3EF9"/>
    <w:rsid w:val="000D77F7"/>
    <w:rsid w:val="000E0667"/>
    <w:rsid w:val="000E06F4"/>
    <w:rsid w:val="000E0F6D"/>
    <w:rsid w:val="000E751C"/>
    <w:rsid w:val="000F21CF"/>
    <w:rsid w:val="000F2463"/>
    <w:rsid w:val="000F4B20"/>
    <w:rsid w:val="001046FD"/>
    <w:rsid w:val="001078C4"/>
    <w:rsid w:val="001143BC"/>
    <w:rsid w:val="00116293"/>
    <w:rsid w:val="00116D1E"/>
    <w:rsid w:val="00117C09"/>
    <w:rsid w:val="0012307A"/>
    <w:rsid w:val="0012358D"/>
    <w:rsid w:val="00127049"/>
    <w:rsid w:val="001272D8"/>
    <w:rsid w:val="001313DA"/>
    <w:rsid w:val="0013624A"/>
    <w:rsid w:val="001366B2"/>
    <w:rsid w:val="00137EC3"/>
    <w:rsid w:val="00140415"/>
    <w:rsid w:val="00140485"/>
    <w:rsid w:val="00143A02"/>
    <w:rsid w:val="00144361"/>
    <w:rsid w:val="00150A97"/>
    <w:rsid w:val="001526A1"/>
    <w:rsid w:val="00162CE3"/>
    <w:rsid w:val="001643C1"/>
    <w:rsid w:val="00164D2F"/>
    <w:rsid w:val="001710DC"/>
    <w:rsid w:val="0017221B"/>
    <w:rsid w:val="00173A1D"/>
    <w:rsid w:val="001741E5"/>
    <w:rsid w:val="001748EC"/>
    <w:rsid w:val="00184798"/>
    <w:rsid w:val="001874B9"/>
    <w:rsid w:val="00187D88"/>
    <w:rsid w:val="001909F7"/>
    <w:rsid w:val="0019334E"/>
    <w:rsid w:val="0019790C"/>
    <w:rsid w:val="00197E08"/>
    <w:rsid w:val="001A22FE"/>
    <w:rsid w:val="001A2DC0"/>
    <w:rsid w:val="001B1409"/>
    <w:rsid w:val="001B2E53"/>
    <w:rsid w:val="001B34C5"/>
    <w:rsid w:val="001B5102"/>
    <w:rsid w:val="001B5CB3"/>
    <w:rsid w:val="001C0314"/>
    <w:rsid w:val="001C09CC"/>
    <w:rsid w:val="001C2F27"/>
    <w:rsid w:val="001C351D"/>
    <w:rsid w:val="001C3B83"/>
    <w:rsid w:val="001C4633"/>
    <w:rsid w:val="001C6909"/>
    <w:rsid w:val="001C6AFA"/>
    <w:rsid w:val="001D0722"/>
    <w:rsid w:val="001D3C3D"/>
    <w:rsid w:val="001D4901"/>
    <w:rsid w:val="001D58E0"/>
    <w:rsid w:val="001E0713"/>
    <w:rsid w:val="001E11E7"/>
    <w:rsid w:val="001E1519"/>
    <w:rsid w:val="001E1E1C"/>
    <w:rsid w:val="001E488F"/>
    <w:rsid w:val="001F5D79"/>
    <w:rsid w:val="0020272B"/>
    <w:rsid w:val="00203EDB"/>
    <w:rsid w:val="00206472"/>
    <w:rsid w:val="00207A78"/>
    <w:rsid w:val="00211C59"/>
    <w:rsid w:val="00214AA2"/>
    <w:rsid w:val="00216588"/>
    <w:rsid w:val="00222BF1"/>
    <w:rsid w:val="002247DA"/>
    <w:rsid w:val="0022578A"/>
    <w:rsid w:val="0022641C"/>
    <w:rsid w:val="00226E0B"/>
    <w:rsid w:val="00230F7A"/>
    <w:rsid w:val="00234376"/>
    <w:rsid w:val="00236607"/>
    <w:rsid w:val="002366EF"/>
    <w:rsid w:val="002373D3"/>
    <w:rsid w:val="00237974"/>
    <w:rsid w:val="00242BC9"/>
    <w:rsid w:val="00243004"/>
    <w:rsid w:val="0024430E"/>
    <w:rsid w:val="002449EA"/>
    <w:rsid w:val="00244D50"/>
    <w:rsid w:val="002504D5"/>
    <w:rsid w:val="002508E8"/>
    <w:rsid w:val="0026012E"/>
    <w:rsid w:val="002606A6"/>
    <w:rsid w:val="0026166C"/>
    <w:rsid w:val="00261D52"/>
    <w:rsid w:val="00264114"/>
    <w:rsid w:val="00265189"/>
    <w:rsid w:val="00265F5E"/>
    <w:rsid w:val="0026796D"/>
    <w:rsid w:val="002679BE"/>
    <w:rsid w:val="00270D90"/>
    <w:rsid w:val="002733C0"/>
    <w:rsid w:val="00273E06"/>
    <w:rsid w:val="0027578E"/>
    <w:rsid w:val="0027603F"/>
    <w:rsid w:val="00276660"/>
    <w:rsid w:val="0028423E"/>
    <w:rsid w:val="002854B5"/>
    <w:rsid w:val="00286A0A"/>
    <w:rsid w:val="002874EA"/>
    <w:rsid w:val="00287FB1"/>
    <w:rsid w:val="002912F5"/>
    <w:rsid w:val="0029367E"/>
    <w:rsid w:val="002A38B9"/>
    <w:rsid w:val="002A6ADA"/>
    <w:rsid w:val="002B07FB"/>
    <w:rsid w:val="002B125D"/>
    <w:rsid w:val="002B2A0B"/>
    <w:rsid w:val="002B4472"/>
    <w:rsid w:val="002C1156"/>
    <w:rsid w:val="002C2D2E"/>
    <w:rsid w:val="002C2EC9"/>
    <w:rsid w:val="002C3939"/>
    <w:rsid w:val="002C54F1"/>
    <w:rsid w:val="002C585D"/>
    <w:rsid w:val="002C79A0"/>
    <w:rsid w:val="002D0CAA"/>
    <w:rsid w:val="002D1F14"/>
    <w:rsid w:val="002D25B2"/>
    <w:rsid w:val="002D52B1"/>
    <w:rsid w:val="002D5D3C"/>
    <w:rsid w:val="002D62E0"/>
    <w:rsid w:val="002D6CAB"/>
    <w:rsid w:val="002D6D9B"/>
    <w:rsid w:val="002D7F8C"/>
    <w:rsid w:val="002E0244"/>
    <w:rsid w:val="002E034A"/>
    <w:rsid w:val="002E0761"/>
    <w:rsid w:val="002E0AC0"/>
    <w:rsid w:val="002E1C54"/>
    <w:rsid w:val="002E1EA4"/>
    <w:rsid w:val="002E2982"/>
    <w:rsid w:val="002E4499"/>
    <w:rsid w:val="002E5226"/>
    <w:rsid w:val="002E6275"/>
    <w:rsid w:val="002E7451"/>
    <w:rsid w:val="002E77A1"/>
    <w:rsid w:val="002F0C5E"/>
    <w:rsid w:val="002F2036"/>
    <w:rsid w:val="002F33A0"/>
    <w:rsid w:val="002F37C4"/>
    <w:rsid w:val="002F3F30"/>
    <w:rsid w:val="002F4DAD"/>
    <w:rsid w:val="003004CC"/>
    <w:rsid w:val="0030148A"/>
    <w:rsid w:val="00302F66"/>
    <w:rsid w:val="00305062"/>
    <w:rsid w:val="00305448"/>
    <w:rsid w:val="0030616F"/>
    <w:rsid w:val="00310BEA"/>
    <w:rsid w:val="003113F3"/>
    <w:rsid w:val="003121B8"/>
    <w:rsid w:val="00312632"/>
    <w:rsid w:val="00313978"/>
    <w:rsid w:val="0031471D"/>
    <w:rsid w:val="00314D06"/>
    <w:rsid w:val="00314D6F"/>
    <w:rsid w:val="0031677B"/>
    <w:rsid w:val="00316823"/>
    <w:rsid w:val="00317E15"/>
    <w:rsid w:val="00320078"/>
    <w:rsid w:val="00321B79"/>
    <w:rsid w:val="00323573"/>
    <w:rsid w:val="00323697"/>
    <w:rsid w:val="00323D77"/>
    <w:rsid w:val="003258D9"/>
    <w:rsid w:val="003277C8"/>
    <w:rsid w:val="00327B15"/>
    <w:rsid w:val="00327BD9"/>
    <w:rsid w:val="00331AAC"/>
    <w:rsid w:val="003350E4"/>
    <w:rsid w:val="00335847"/>
    <w:rsid w:val="0034437D"/>
    <w:rsid w:val="00346246"/>
    <w:rsid w:val="00347908"/>
    <w:rsid w:val="00360658"/>
    <w:rsid w:val="003607C9"/>
    <w:rsid w:val="00361B18"/>
    <w:rsid w:val="00362524"/>
    <w:rsid w:val="0036337A"/>
    <w:rsid w:val="00363C9A"/>
    <w:rsid w:val="00371C17"/>
    <w:rsid w:val="0037316E"/>
    <w:rsid w:val="00373197"/>
    <w:rsid w:val="0037599E"/>
    <w:rsid w:val="00377FD1"/>
    <w:rsid w:val="003809F0"/>
    <w:rsid w:val="00382C8C"/>
    <w:rsid w:val="00383B49"/>
    <w:rsid w:val="00383F1E"/>
    <w:rsid w:val="003868EF"/>
    <w:rsid w:val="00392F00"/>
    <w:rsid w:val="003948CE"/>
    <w:rsid w:val="003A006B"/>
    <w:rsid w:val="003A5810"/>
    <w:rsid w:val="003A5E05"/>
    <w:rsid w:val="003B0D5A"/>
    <w:rsid w:val="003B0E3B"/>
    <w:rsid w:val="003B1DCD"/>
    <w:rsid w:val="003B371F"/>
    <w:rsid w:val="003C2F7D"/>
    <w:rsid w:val="003C3373"/>
    <w:rsid w:val="003C60D6"/>
    <w:rsid w:val="003D01B1"/>
    <w:rsid w:val="003D3FC6"/>
    <w:rsid w:val="003D7372"/>
    <w:rsid w:val="003E0304"/>
    <w:rsid w:val="003E0356"/>
    <w:rsid w:val="003E09E8"/>
    <w:rsid w:val="003E11D4"/>
    <w:rsid w:val="003E3994"/>
    <w:rsid w:val="003E4073"/>
    <w:rsid w:val="003E4363"/>
    <w:rsid w:val="003E4452"/>
    <w:rsid w:val="003E446F"/>
    <w:rsid w:val="003E4797"/>
    <w:rsid w:val="003E508B"/>
    <w:rsid w:val="003E59DB"/>
    <w:rsid w:val="003E64F3"/>
    <w:rsid w:val="003F2DA5"/>
    <w:rsid w:val="003F31FE"/>
    <w:rsid w:val="003F3B10"/>
    <w:rsid w:val="003F3F59"/>
    <w:rsid w:val="003F4AC9"/>
    <w:rsid w:val="003F5770"/>
    <w:rsid w:val="003F60A4"/>
    <w:rsid w:val="003F6168"/>
    <w:rsid w:val="003F705F"/>
    <w:rsid w:val="00400BDC"/>
    <w:rsid w:val="00401D76"/>
    <w:rsid w:val="004028D2"/>
    <w:rsid w:val="00410CF7"/>
    <w:rsid w:val="00411A0F"/>
    <w:rsid w:val="004124C7"/>
    <w:rsid w:val="00413B31"/>
    <w:rsid w:val="00414E32"/>
    <w:rsid w:val="00420FC2"/>
    <w:rsid w:val="00423787"/>
    <w:rsid w:val="00425D9A"/>
    <w:rsid w:val="00426661"/>
    <w:rsid w:val="0042783D"/>
    <w:rsid w:val="00427A3E"/>
    <w:rsid w:val="00431359"/>
    <w:rsid w:val="004320A8"/>
    <w:rsid w:val="0043262A"/>
    <w:rsid w:val="004343A9"/>
    <w:rsid w:val="004352B4"/>
    <w:rsid w:val="0043748F"/>
    <w:rsid w:val="00437771"/>
    <w:rsid w:val="00442CB9"/>
    <w:rsid w:val="004441E4"/>
    <w:rsid w:val="004443FB"/>
    <w:rsid w:val="00445563"/>
    <w:rsid w:val="00450510"/>
    <w:rsid w:val="00451966"/>
    <w:rsid w:val="004519C6"/>
    <w:rsid w:val="00452706"/>
    <w:rsid w:val="00453D0C"/>
    <w:rsid w:val="004551FD"/>
    <w:rsid w:val="004556C4"/>
    <w:rsid w:val="00461030"/>
    <w:rsid w:val="004640A0"/>
    <w:rsid w:val="00467BAE"/>
    <w:rsid w:val="00472536"/>
    <w:rsid w:val="00472568"/>
    <w:rsid w:val="00472DF6"/>
    <w:rsid w:val="00472E7C"/>
    <w:rsid w:val="00473128"/>
    <w:rsid w:val="004734ED"/>
    <w:rsid w:val="00473EA7"/>
    <w:rsid w:val="004812A5"/>
    <w:rsid w:val="00481E42"/>
    <w:rsid w:val="0048393E"/>
    <w:rsid w:val="004856FB"/>
    <w:rsid w:val="00493DF7"/>
    <w:rsid w:val="004A1BBC"/>
    <w:rsid w:val="004A1CAB"/>
    <w:rsid w:val="004A442B"/>
    <w:rsid w:val="004A4791"/>
    <w:rsid w:val="004A4D03"/>
    <w:rsid w:val="004A7AD5"/>
    <w:rsid w:val="004B03B6"/>
    <w:rsid w:val="004B2A56"/>
    <w:rsid w:val="004B6985"/>
    <w:rsid w:val="004C2F03"/>
    <w:rsid w:val="004C56FD"/>
    <w:rsid w:val="004C758B"/>
    <w:rsid w:val="004C76BB"/>
    <w:rsid w:val="004C7D79"/>
    <w:rsid w:val="004D158A"/>
    <w:rsid w:val="004D3F46"/>
    <w:rsid w:val="004D71F7"/>
    <w:rsid w:val="004E4E38"/>
    <w:rsid w:val="004E5F48"/>
    <w:rsid w:val="004E68BC"/>
    <w:rsid w:val="004E6A37"/>
    <w:rsid w:val="004E74AF"/>
    <w:rsid w:val="004F11A8"/>
    <w:rsid w:val="004F1D52"/>
    <w:rsid w:val="004F21BC"/>
    <w:rsid w:val="004F566C"/>
    <w:rsid w:val="004F57A2"/>
    <w:rsid w:val="004F67D9"/>
    <w:rsid w:val="0050035F"/>
    <w:rsid w:val="00502CDE"/>
    <w:rsid w:val="00503E45"/>
    <w:rsid w:val="00514E41"/>
    <w:rsid w:val="005151D5"/>
    <w:rsid w:val="005157D5"/>
    <w:rsid w:val="005211DE"/>
    <w:rsid w:val="00521545"/>
    <w:rsid w:val="005219F9"/>
    <w:rsid w:val="00524EB3"/>
    <w:rsid w:val="00524F35"/>
    <w:rsid w:val="00525138"/>
    <w:rsid w:val="00526D6E"/>
    <w:rsid w:val="005274FA"/>
    <w:rsid w:val="005300B1"/>
    <w:rsid w:val="00531A14"/>
    <w:rsid w:val="0053375B"/>
    <w:rsid w:val="0053551C"/>
    <w:rsid w:val="00536654"/>
    <w:rsid w:val="00537109"/>
    <w:rsid w:val="005407B9"/>
    <w:rsid w:val="00540D0E"/>
    <w:rsid w:val="005411FF"/>
    <w:rsid w:val="005440A4"/>
    <w:rsid w:val="005470CA"/>
    <w:rsid w:val="005521BC"/>
    <w:rsid w:val="005536F4"/>
    <w:rsid w:val="00557296"/>
    <w:rsid w:val="00557446"/>
    <w:rsid w:val="005608CB"/>
    <w:rsid w:val="00560CEF"/>
    <w:rsid w:val="00562C47"/>
    <w:rsid w:val="00562D44"/>
    <w:rsid w:val="00566187"/>
    <w:rsid w:val="00566D69"/>
    <w:rsid w:val="0056713E"/>
    <w:rsid w:val="00571A9F"/>
    <w:rsid w:val="00571DE8"/>
    <w:rsid w:val="00572D0E"/>
    <w:rsid w:val="005737FD"/>
    <w:rsid w:val="00576FC1"/>
    <w:rsid w:val="00580407"/>
    <w:rsid w:val="00580CB2"/>
    <w:rsid w:val="00582267"/>
    <w:rsid w:val="00583301"/>
    <w:rsid w:val="00584826"/>
    <w:rsid w:val="0058649A"/>
    <w:rsid w:val="0058748D"/>
    <w:rsid w:val="005875A2"/>
    <w:rsid w:val="005917DF"/>
    <w:rsid w:val="00591BB9"/>
    <w:rsid w:val="005922A3"/>
    <w:rsid w:val="005933E0"/>
    <w:rsid w:val="005951DA"/>
    <w:rsid w:val="005A2A91"/>
    <w:rsid w:val="005A3B24"/>
    <w:rsid w:val="005A6803"/>
    <w:rsid w:val="005A6BEA"/>
    <w:rsid w:val="005A6FCB"/>
    <w:rsid w:val="005B04D8"/>
    <w:rsid w:val="005B0E72"/>
    <w:rsid w:val="005B376C"/>
    <w:rsid w:val="005B4437"/>
    <w:rsid w:val="005C0139"/>
    <w:rsid w:val="005C040B"/>
    <w:rsid w:val="005C10A7"/>
    <w:rsid w:val="005C17CD"/>
    <w:rsid w:val="005C3C3F"/>
    <w:rsid w:val="005C3FC0"/>
    <w:rsid w:val="005C5C14"/>
    <w:rsid w:val="005C6304"/>
    <w:rsid w:val="005D0677"/>
    <w:rsid w:val="005D0794"/>
    <w:rsid w:val="005D2F7E"/>
    <w:rsid w:val="005D5368"/>
    <w:rsid w:val="005D6D31"/>
    <w:rsid w:val="005D76BC"/>
    <w:rsid w:val="005E09AD"/>
    <w:rsid w:val="005E0B33"/>
    <w:rsid w:val="005E1253"/>
    <w:rsid w:val="005E23D5"/>
    <w:rsid w:val="005E2BBD"/>
    <w:rsid w:val="005E3081"/>
    <w:rsid w:val="005F0649"/>
    <w:rsid w:val="005F099F"/>
    <w:rsid w:val="005F1E27"/>
    <w:rsid w:val="005F7FD8"/>
    <w:rsid w:val="00600EBF"/>
    <w:rsid w:val="0060268B"/>
    <w:rsid w:val="0060373F"/>
    <w:rsid w:val="0060719E"/>
    <w:rsid w:val="0060723B"/>
    <w:rsid w:val="0061077B"/>
    <w:rsid w:val="006111FA"/>
    <w:rsid w:val="00615199"/>
    <w:rsid w:val="0061532D"/>
    <w:rsid w:val="00615B0D"/>
    <w:rsid w:val="0061775A"/>
    <w:rsid w:val="0062152C"/>
    <w:rsid w:val="0062438C"/>
    <w:rsid w:val="00624AC0"/>
    <w:rsid w:val="006307B3"/>
    <w:rsid w:val="0063158D"/>
    <w:rsid w:val="00633ADE"/>
    <w:rsid w:val="006363CF"/>
    <w:rsid w:val="00640AA5"/>
    <w:rsid w:val="00641676"/>
    <w:rsid w:val="006432F2"/>
    <w:rsid w:val="00644945"/>
    <w:rsid w:val="00644AA6"/>
    <w:rsid w:val="00646D9A"/>
    <w:rsid w:val="00651BF5"/>
    <w:rsid w:val="00655D26"/>
    <w:rsid w:val="006571E5"/>
    <w:rsid w:val="0066177B"/>
    <w:rsid w:val="006619A3"/>
    <w:rsid w:val="00662235"/>
    <w:rsid w:val="00662A72"/>
    <w:rsid w:val="00662B37"/>
    <w:rsid w:val="0066464B"/>
    <w:rsid w:val="00666AB9"/>
    <w:rsid w:val="00666BCF"/>
    <w:rsid w:val="00667C50"/>
    <w:rsid w:val="006702A0"/>
    <w:rsid w:val="00671388"/>
    <w:rsid w:val="00671C41"/>
    <w:rsid w:val="00671E3F"/>
    <w:rsid w:val="0067223D"/>
    <w:rsid w:val="00672436"/>
    <w:rsid w:val="006732A4"/>
    <w:rsid w:val="00673735"/>
    <w:rsid w:val="006806B1"/>
    <w:rsid w:val="00684BE7"/>
    <w:rsid w:val="00684EE0"/>
    <w:rsid w:val="006874F9"/>
    <w:rsid w:val="00693B85"/>
    <w:rsid w:val="00694694"/>
    <w:rsid w:val="0069484B"/>
    <w:rsid w:val="0069729F"/>
    <w:rsid w:val="00697DFA"/>
    <w:rsid w:val="006A3212"/>
    <w:rsid w:val="006B1C5A"/>
    <w:rsid w:val="006B20CC"/>
    <w:rsid w:val="006B20D0"/>
    <w:rsid w:val="006B2616"/>
    <w:rsid w:val="006B5A15"/>
    <w:rsid w:val="006B5EA5"/>
    <w:rsid w:val="006B709E"/>
    <w:rsid w:val="006C5FA4"/>
    <w:rsid w:val="006C6737"/>
    <w:rsid w:val="006D056D"/>
    <w:rsid w:val="006D2AAF"/>
    <w:rsid w:val="006D71B0"/>
    <w:rsid w:val="006E002E"/>
    <w:rsid w:val="006E07F6"/>
    <w:rsid w:val="006E0818"/>
    <w:rsid w:val="006E225A"/>
    <w:rsid w:val="006E6259"/>
    <w:rsid w:val="006F0D13"/>
    <w:rsid w:val="006F1728"/>
    <w:rsid w:val="006F2651"/>
    <w:rsid w:val="006F563B"/>
    <w:rsid w:val="006F5EFB"/>
    <w:rsid w:val="006F6B2B"/>
    <w:rsid w:val="006F7090"/>
    <w:rsid w:val="006F7711"/>
    <w:rsid w:val="006F79E2"/>
    <w:rsid w:val="006F7F34"/>
    <w:rsid w:val="007009F9"/>
    <w:rsid w:val="00700D62"/>
    <w:rsid w:val="00704237"/>
    <w:rsid w:val="00704A0B"/>
    <w:rsid w:val="00704CF2"/>
    <w:rsid w:val="0072009B"/>
    <w:rsid w:val="007204AD"/>
    <w:rsid w:val="00722E37"/>
    <w:rsid w:val="007237A0"/>
    <w:rsid w:val="007248DA"/>
    <w:rsid w:val="007253DA"/>
    <w:rsid w:val="00725C6A"/>
    <w:rsid w:val="0072643B"/>
    <w:rsid w:val="00726954"/>
    <w:rsid w:val="00733BB9"/>
    <w:rsid w:val="00734ED9"/>
    <w:rsid w:val="007352E9"/>
    <w:rsid w:val="00736E48"/>
    <w:rsid w:val="00741C3F"/>
    <w:rsid w:val="007519C1"/>
    <w:rsid w:val="007531AF"/>
    <w:rsid w:val="00756077"/>
    <w:rsid w:val="00757EEF"/>
    <w:rsid w:val="007610AB"/>
    <w:rsid w:val="007704F8"/>
    <w:rsid w:val="007712A6"/>
    <w:rsid w:val="0077188C"/>
    <w:rsid w:val="007732E0"/>
    <w:rsid w:val="00774314"/>
    <w:rsid w:val="00775122"/>
    <w:rsid w:val="0077657B"/>
    <w:rsid w:val="0077682F"/>
    <w:rsid w:val="007769D5"/>
    <w:rsid w:val="00777474"/>
    <w:rsid w:val="007818A0"/>
    <w:rsid w:val="00783D70"/>
    <w:rsid w:val="0078532B"/>
    <w:rsid w:val="007862BA"/>
    <w:rsid w:val="00786D85"/>
    <w:rsid w:val="007871EE"/>
    <w:rsid w:val="00787632"/>
    <w:rsid w:val="0079009E"/>
    <w:rsid w:val="007910F6"/>
    <w:rsid w:val="00793F66"/>
    <w:rsid w:val="00794358"/>
    <w:rsid w:val="007944A3"/>
    <w:rsid w:val="00796A49"/>
    <w:rsid w:val="00797784"/>
    <w:rsid w:val="00797F65"/>
    <w:rsid w:val="007B1AB1"/>
    <w:rsid w:val="007B4098"/>
    <w:rsid w:val="007B45AD"/>
    <w:rsid w:val="007B523B"/>
    <w:rsid w:val="007B6053"/>
    <w:rsid w:val="007B77BE"/>
    <w:rsid w:val="007B7D65"/>
    <w:rsid w:val="007C0641"/>
    <w:rsid w:val="007C1C1C"/>
    <w:rsid w:val="007C2431"/>
    <w:rsid w:val="007C3712"/>
    <w:rsid w:val="007C3730"/>
    <w:rsid w:val="007C4071"/>
    <w:rsid w:val="007C677D"/>
    <w:rsid w:val="007C7B5E"/>
    <w:rsid w:val="007C7EAB"/>
    <w:rsid w:val="007D0590"/>
    <w:rsid w:val="007D28ED"/>
    <w:rsid w:val="007D3ED3"/>
    <w:rsid w:val="007D7E2D"/>
    <w:rsid w:val="007E0E2A"/>
    <w:rsid w:val="007E38A4"/>
    <w:rsid w:val="007E6178"/>
    <w:rsid w:val="007F1A96"/>
    <w:rsid w:val="007F455C"/>
    <w:rsid w:val="007F5D4D"/>
    <w:rsid w:val="00800AB5"/>
    <w:rsid w:val="00802BAF"/>
    <w:rsid w:val="00802BB7"/>
    <w:rsid w:val="00803AF7"/>
    <w:rsid w:val="00806701"/>
    <w:rsid w:val="00806F59"/>
    <w:rsid w:val="0080766E"/>
    <w:rsid w:val="00807F05"/>
    <w:rsid w:val="008133D0"/>
    <w:rsid w:val="00814BFA"/>
    <w:rsid w:val="00817CDD"/>
    <w:rsid w:val="00820CE7"/>
    <w:rsid w:val="0082165D"/>
    <w:rsid w:val="008235D1"/>
    <w:rsid w:val="008243BA"/>
    <w:rsid w:val="008264B2"/>
    <w:rsid w:val="00830250"/>
    <w:rsid w:val="00830706"/>
    <w:rsid w:val="00833E5E"/>
    <w:rsid w:val="0083525D"/>
    <w:rsid w:val="00837215"/>
    <w:rsid w:val="008402F4"/>
    <w:rsid w:val="00840C36"/>
    <w:rsid w:val="00845A95"/>
    <w:rsid w:val="00850D7A"/>
    <w:rsid w:val="00851DA1"/>
    <w:rsid w:val="00853AC6"/>
    <w:rsid w:val="00854F38"/>
    <w:rsid w:val="00857ED2"/>
    <w:rsid w:val="00862699"/>
    <w:rsid w:val="00864D1E"/>
    <w:rsid w:val="0086689A"/>
    <w:rsid w:val="0086738A"/>
    <w:rsid w:val="00871387"/>
    <w:rsid w:val="008727A7"/>
    <w:rsid w:val="00872E47"/>
    <w:rsid w:val="00874D09"/>
    <w:rsid w:val="0087561C"/>
    <w:rsid w:val="00882CE0"/>
    <w:rsid w:val="00887BC7"/>
    <w:rsid w:val="00890379"/>
    <w:rsid w:val="008922BA"/>
    <w:rsid w:val="008932C6"/>
    <w:rsid w:val="00894415"/>
    <w:rsid w:val="00894819"/>
    <w:rsid w:val="00895191"/>
    <w:rsid w:val="008A1090"/>
    <w:rsid w:val="008A1B25"/>
    <w:rsid w:val="008A2D59"/>
    <w:rsid w:val="008A498A"/>
    <w:rsid w:val="008A4CEE"/>
    <w:rsid w:val="008A796A"/>
    <w:rsid w:val="008B0CC1"/>
    <w:rsid w:val="008B29A5"/>
    <w:rsid w:val="008B2F2C"/>
    <w:rsid w:val="008B59BE"/>
    <w:rsid w:val="008B643E"/>
    <w:rsid w:val="008B70EB"/>
    <w:rsid w:val="008C26B4"/>
    <w:rsid w:val="008C60F1"/>
    <w:rsid w:val="008C6D85"/>
    <w:rsid w:val="008C6DFC"/>
    <w:rsid w:val="008D3D1C"/>
    <w:rsid w:val="008D56E7"/>
    <w:rsid w:val="008D6401"/>
    <w:rsid w:val="008D6516"/>
    <w:rsid w:val="008D6F7E"/>
    <w:rsid w:val="008E1A1C"/>
    <w:rsid w:val="008E3C90"/>
    <w:rsid w:val="008E42A8"/>
    <w:rsid w:val="008E5FE5"/>
    <w:rsid w:val="008E5FF8"/>
    <w:rsid w:val="008E6CD0"/>
    <w:rsid w:val="008E7BE2"/>
    <w:rsid w:val="008F3707"/>
    <w:rsid w:val="008F4F1C"/>
    <w:rsid w:val="008F5022"/>
    <w:rsid w:val="00900FC4"/>
    <w:rsid w:val="0090351C"/>
    <w:rsid w:val="00905011"/>
    <w:rsid w:val="009059BD"/>
    <w:rsid w:val="00906243"/>
    <w:rsid w:val="00910043"/>
    <w:rsid w:val="00911445"/>
    <w:rsid w:val="00917582"/>
    <w:rsid w:val="00920545"/>
    <w:rsid w:val="009215D7"/>
    <w:rsid w:val="00921AC8"/>
    <w:rsid w:val="009220EB"/>
    <w:rsid w:val="00922D4C"/>
    <w:rsid w:val="00925B8B"/>
    <w:rsid w:val="00927483"/>
    <w:rsid w:val="0093397C"/>
    <w:rsid w:val="00936032"/>
    <w:rsid w:val="009378DE"/>
    <w:rsid w:val="00943FEF"/>
    <w:rsid w:val="00945613"/>
    <w:rsid w:val="009477FD"/>
    <w:rsid w:val="00947C8D"/>
    <w:rsid w:val="0095059D"/>
    <w:rsid w:val="00956301"/>
    <w:rsid w:val="00957B0F"/>
    <w:rsid w:val="00957DE4"/>
    <w:rsid w:val="00957ECA"/>
    <w:rsid w:val="00960C82"/>
    <w:rsid w:val="00963B48"/>
    <w:rsid w:val="00966221"/>
    <w:rsid w:val="0096660F"/>
    <w:rsid w:val="00970C1C"/>
    <w:rsid w:val="00991798"/>
    <w:rsid w:val="00994C61"/>
    <w:rsid w:val="00996234"/>
    <w:rsid w:val="00996CD6"/>
    <w:rsid w:val="009A1794"/>
    <w:rsid w:val="009A3728"/>
    <w:rsid w:val="009A6727"/>
    <w:rsid w:val="009B2B15"/>
    <w:rsid w:val="009B4CB4"/>
    <w:rsid w:val="009B631B"/>
    <w:rsid w:val="009B71BF"/>
    <w:rsid w:val="009C0304"/>
    <w:rsid w:val="009C0CE2"/>
    <w:rsid w:val="009C26C3"/>
    <w:rsid w:val="009C3A61"/>
    <w:rsid w:val="009C7899"/>
    <w:rsid w:val="009D3645"/>
    <w:rsid w:val="009D45AC"/>
    <w:rsid w:val="009D47E0"/>
    <w:rsid w:val="009D4F25"/>
    <w:rsid w:val="009D51F3"/>
    <w:rsid w:val="009E024E"/>
    <w:rsid w:val="009E0A8E"/>
    <w:rsid w:val="009E1F0E"/>
    <w:rsid w:val="009E3072"/>
    <w:rsid w:val="009E5B07"/>
    <w:rsid w:val="009E5FEE"/>
    <w:rsid w:val="009F2B7C"/>
    <w:rsid w:val="009F2EC8"/>
    <w:rsid w:val="009F306C"/>
    <w:rsid w:val="009F3BEA"/>
    <w:rsid w:val="009F4CBA"/>
    <w:rsid w:val="009F58E0"/>
    <w:rsid w:val="00A01AA0"/>
    <w:rsid w:val="00A03279"/>
    <w:rsid w:val="00A03288"/>
    <w:rsid w:val="00A04459"/>
    <w:rsid w:val="00A046AC"/>
    <w:rsid w:val="00A05C21"/>
    <w:rsid w:val="00A07E0C"/>
    <w:rsid w:val="00A10619"/>
    <w:rsid w:val="00A10EE4"/>
    <w:rsid w:val="00A1208F"/>
    <w:rsid w:val="00A1303B"/>
    <w:rsid w:val="00A14ECC"/>
    <w:rsid w:val="00A16365"/>
    <w:rsid w:val="00A16476"/>
    <w:rsid w:val="00A17122"/>
    <w:rsid w:val="00A212E9"/>
    <w:rsid w:val="00A21340"/>
    <w:rsid w:val="00A222D2"/>
    <w:rsid w:val="00A2513B"/>
    <w:rsid w:val="00A30B00"/>
    <w:rsid w:val="00A31C3C"/>
    <w:rsid w:val="00A32F57"/>
    <w:rsid w:val="00A33BC8"/>
    <w:rsid w:val="00A33EEE"/>
    <w:rsid w:val="00A348CE"/>
    <w:rsid w:val="00A36999"/>
    <w:rsid w:val="00A37B65"/>
    <w:rsid w:val="00A37CB5"/>
    <w:rsid w:val="00A4124D"/>
    <w:rsid w:val="00A47474"/>
    <w:rsid w:val="00A52AD8"/>
    <w:rsid w:val="00A54263"/>
    <w:rsid w:val="00A5732B"/>
    <w:rsid w:val="00A6459D"/>
    <w:rsid w:val="00A647E8"/>
    <w:rsid w:val="00A65EA7"/>
    <w:rsid w:val="00A665F7"/>
    <w:rsid w:val="00A67643"/>
    <w:rsid w:val="00A76AC6"/>
    <w:rsid w:val="00A83F21"/>
    <w:rsid w:val="00A90603"/>
    <w:rsid w:val="00A91501"/>
    <w:rsid w:val="00A95294"/>
    <w:rsid w:val="00AA04DF"/>
    <w:rsid w:val="00AA2B00"/>
    <w:rsid w:val="00AA3082"/>
    <w:rsid w:val="00AA69FB"/>
    <w:rsid w:val="00AB0D24"/>
    <w:rsid w:val="00AB3468"/>
    <w:rsid w:val="00AB4C8D"/>
    <w:rsid w:val="00AB4CD7"/>
    <w:rsid w:val="00AB548E"/>
    <w:rsid w:val="00AB58A2"/>
    <w:rsid w:val="00AB58D7"/>
    <w:rsid w:val="00AB5C1B"/>
    <w:rsid w:val="00AC1115"/>
    <w:rsid w:val="00AC15D9"/>
    <w:rsid w:val="00AC171B"/>
    <w:rsid w:val="00AC4F93"/>
    <w:rsid w:val="00AC76E8"/>
    <w:rsid w:val="00AD0927"/>
    <w:rsid w:val="00AD40B3"/>
    <w:rsid w:val="00AD6735"/>
    <w:rsid w:val="00AD720C"/>
    <w:rsid w:val="00AD7E74"/>
    <w:rsid w:val="00AE5614"/>
    <w:rsid w:val="00AE5E6C"/>
    <w:rsid w:val="00AF1C4D"/>
    <w:rsid w:val="00AF2B89"/>
    <w:rsid w:val="00AF3619"/>
    <w:rsid w:val="00AF409F"/>
    <w:rsid w:val="00AF4A11"/>
    <w:rsid w:val="00B01A29"/>
    <w:rsid w:val="00B02409"/>
    <w:rsid w:val="00B0426C"/>
    <w:rsid w:val="00B16084"/>
    <w:rsid w:val="00B1633A"/>
    <w:rsid w:val="00B17E45"/>
    <w:rsid w:val="00B21AD1"/>
    <w:rsid w:val="00B21B83"/>
    <w:rsid w:val="00B22D73"/>
    <w:rsid w:val="00B245C2"/>
    <w:rsid w:val="00B24EB9"/>
    <w:rsid w:val="00B271E5"/>
    <w:rsid w:val="00B30655"/>
    <w:rsid w:val="00B32A90"/>
    <w:rsid w:val="00B336B1"/>
    <w:rsid w:val="00B3595F"/>
    <w:rsid w:val="00B3723F"/>
    <w:rsid w:val="00B4207A"/>
    <w:rsid w:val="00B44D0B"/>
    <w:rsid w:val="00B44E3D"/>
    <w:rsid w:val="00B525E3"/>
    <w:rsid w:val="00B52B8A"/>
    <w:rsid w:val="00B53FED"/>
    <w:rsid w:val="00B567BC"/>
    <w:rsid w:val="00B56F0F"/>
    <w:rsid w:val="00B6074A"/>
    <w:rsid w:val="00B61307"/>
    <w:rsid w:val="00B64C75"/>
    <w:rsid w:val="00B660BD"/>
    <w:rsid w:val="00B6642F"/>
    <w:rsid w:val="00B704BA"/>
    <w:rsid w:val="00B73095"/>
    <w:rsid w:val="00B75558"/>
    <w:rsid w:val="00B75714"/>
    <w:rsid w:val="00B76859"/>
    <w:rsid w:val="00B76BEC"/>
    <w:rsid w:val="00B81430"/>
    <w:rsid w:val="00B83785"/>
    <w:rsid w:val="00B83CA5"/>
    <w:rsid w:val="00B85413"/>
    <w:rsid w:val="00B8577D"/>
    <w:rsid w:val="00B85EA5"/>
    <w:rsid w:val="00B87150"/>
    <w:rsid w:val="00B91E9E"/>
    <w:rsid w:val="00B93AC7"/>
    <w:rsid w:val="00B94EE1"/>
    <w:rsid w:val="00B97D88"/>
    <w:rsid w:val="00BA0A8C"/>
    <w:rsid w:val="00BA3997"/>
    <w:rsid w:val="00BA44F2"/>
    <w:rsid w:val="00BB26D1"/>
    <w:rsid w:val="00BB426E"/>
    <w:rsid w:val="00BB465E"/>
    <w:rsid w:val="00BC276D"/>
    <w:rsid w:val="00BC3C5B"/>
    <w:rsid w:val="00BC5C74"/>
    <w:rsid w:val="00BC6D37"/>
    <w:rsid w:val="00BD4C6B"/>
    <w:rsid w:val="00BE02B0"/>
    <w:rsid w:val="00BE048C"/>
    <w:rsid w:val="00BE1E72"/>
    <w:rsid w:val="00BE4416"/>
    <w:rsid w:val="00BE6A2C"/>
    <w:rsid w:val="00BE6B2F"/>
    <w:rsid w:val="00BF03F3"/>
    <w:rsid w:val="00BF1BD5"/>
    <w:rsid w:val="00BF2372"/>
    <w:rsid w:val="00BF2424"/>
    <w:rsid w:val="00BF5972"/>
    <w:rsid w:val="00BF78C0"/>
    <w:rsid w:val="00C01D80"/>
    <w:rsid w:val="00C039D0"/>
    <w:rsid w:val="00C061C8"/>
    <w:rsid w:val="00C0781C"/>
    <w:rsid w:val="00C108DF"/>
    <w:rsid w:val="00C12327"/>
    <w:rsid w:val="00C12F5E"/>
    <w:rsid w:val="00C1320D"/>
    <w:rsid w:val="00C13E77"/>
    <w:rsid w:val="00C14574"/>
    <w:rsid w:val="00C14D3C"/>
    <w:rsid w:val="00C2050A"/>
    <w:rsid w:val="00C23469"/>
    <w:rsid w:val="00C25BC7"/>
    <w:rsid w:val="00C2763B"/>
    <w:rsid w:val="00C30238"/>
    <w:rsid w:val="00C309FF"/>
    <w:rsid w:val="00C30F7A"/>
    <w:rsid w:val="00C31B8A"/>
    <w:rsid w:val="00C3377D"/>
    <w:rsid w:val="00C3673C"/>
    <w:rsid w:val="00C36FA1"/>
    <w:rsid w:val="00C42AC0"/>
    <w:rsid w:val="00C440B3"/>
    <w:rsid w:val="00C451C5"/>
    <w:rsid w:val="00C46B52"/>
    <w:rsid w:val="00C515D4"/>
    <w:rsid w:val="00C51D3E"/>
    <w:rsid w:val="00C5476E"/>
    <w:rsid w:val="00C56AAC"/>
    <w:rsid w:val="00C6020A"/>
    <w:rsid w:val="00C637A1"/>
    <w:rsid w:val="00C6388B"/>
    <w:rsid w:val="00C70444"/>
    <w:rsid w:val="00C71ADB"/>
    <w:rsid w:val="00C72511"/>
    <w:rsid w:val="00C74AA7"/>
    <w:rsid w:val="00C75562"/>
    <w:rsid w:val="00C77CFC"/>
    <w:rsid w:val="00C80378"/>
    <w:rsid w:val="00C806B3"/>
    <w:rsid w:val="00C81492"/>
    <w:rsid w:val="00C83775"/>
    <w:rsid w:val="00C86413"/>
    <w:rsid w:val="00C87C66"/>
    <w:rsid w:val="00C91A5D"/>
    <w:rsid w:val="00C95880"/>
    <w:rsid w:val="00C96AF0"/>
    <w:rsid w:val="00CA0014"/>
    <w:rsid w:val="00CA0B3D"/>
    <w:rsid w:val="00CA2D8E"/>
    <w:rsid w:val="00CA7BDD"/>
    <w:rsid w:val="00CB323D"/>
    <w:rsid w:val="00CB369B"/>
    <w:rsid w:val="00CB6081"/>
    <w:rsid w:val="00CC2324"/>
    <w:rsid w:val="00CC5C24"/>
    <w:rsid w:val="00CC5F97"/>
    <w:rsid w:val="00CC63C6"/>
    <w:rsid w:val="00CD09F9"/>
    <w:rsid w:val="00CD3301"/>
    <w:rsid w:val="00CD35E1"/>
    <w:rsid w:val="00CD67AB"/>
    <w:rsid w:val="00CD708D"/>
    <w:rsid w:val="00CE0C83"/>
    <w:rsid w:val="00CE5A90"/>
    <w:rsid w:val="00CE6B25"/>
    <w:rsid w:val="00CE7B2E"/>
    <w:rsid w:val="00CF05FD"/>
    <w:rsid w:val="00CF19D1"/>
    <w:rsid w:val="00CF536A"/>
    <w:rsid w:val="00CF74A1"/>
    <w:rsid w:val="00CF7AE7"/>
    <w:rsid w:val="00D00936"/>
    <w:rsid w:val="00D04D45"/>
    <w:rsid w:val="00D06CB3"/>
    <w:rsid w:val="00D06E1C"/>
    <w:rsid w:val="00D070D3"/>
    <w:rsid w:val="00D07ABF"/>
    <w:rsid w:val="00D100D9"/>
    <w:rsid w:val="00D10740"/>
    <w:rsid w:val="00D138AB"/>
    <w:rsid w:val="00D1442A"/>
    <w:rsid w:val="00D166A2"/>
    <w:rsid w:val="00D21C48"/>
    <w:rsid w:val="00D245E0"/>
    <w:rsid w:val="00D25538"/>
    <w:rsid w:val="00D3049F"/>
    <w:rsid w:val="00D33688"/>
    <w:rsid w:val="00D35392"/>
    <w:rsid w:val="00D35B85"/>
    <w:rsid w:val="00D36437"/>
    <w:rsid w:val="00D36B9F"/>
    <w:rsid w:val="00D37EEF"/>
    <w:rsid w:val="00D41E88"/>
    <w:rsid w:val="00D42260"/>
    <w:rsid w:val="00D42736"/>
    <w:rsid w:val="00D44AEE"/>
    <w:rsid w:val="00D455FA"/>
    <w:rsid w:val="00D46853"/>
    <w:rsid w:val="00D470DB"/>
    <w:rsid w:val="00D474EF"/>
    <w:rsid w:val="00D47DE1"/>
    <w:rsid w:val="00D47E78"/>
    <w:rsid w:val="00D5392C"/>
    <w:rsid w:val="00D5411D"/>
    <w:rsid w:val="00D5421C"/>
    <w:rsid w:val="00D5533D"/>
    <w:rsid w:val="00D57808"/>
    <w:rsid w:val="00D614C5"/>
    <w:rsid w:val="00D65758"/>
    <w:rsid w:val="00D6789A"/>
    <w:rsid w:val="00D700A0"/>
    <w:rsid w:val="00D70C72"/>
    <w:rsid w:val="00D71107"/>
    <w:rsid w:val="00D72526"/>
    <w:rsid w:val="00D74B16"/>
    <w:rsid w:val="00D75224"/>
    <w:rsid w:val="00D77274"/>
    <w:rsid w:val="00D81A68"/>
    <w:rsid w:val="00D8336E"/>
    <w:rsid w:val="00D856AF"/>
    <w:rsid w:val="00D85A64"/>
    <w:rsid w:val="00D87775"/>
    <w:rsid w:val="00D8795D"/>
    <w:rsid w:val="00D87D9D"/>
    <w:rsid w:val="00D92ECE"/>
    <w:rsid w:val="00D94A9C"/>
    <w:rsid w:val="00D951B1"/>
    <w:rsid w:val="00D96F9C"/>
    <w:rsid w:val="00DA21A9"/>
    <w:rsid w:val="00DA437D"/>
    <w:rsid w:val="00DA4C55"/>
    <w:rsid w:val="00DA7B1D"/>
    <w:rsid w:val="00DB098E"/>
    <w:rsid w:val="00DB2D45"/>
    <w:rsid w:val="00DB3AA0"/>
    <w:rsid w:val="00DB3B9B"/>
    <w:rsid w:val="00DB471B"/>
    <w:rsid w:val="00DB4899"/>
    <w:rsid w:val="00DB51F7"/>
    <w:rsid w:val="00DB5239"/>
    <w:rsid w:val="00DB61F6"/>
    <w:rsid w:val="00DC3182"/>
    <w:rsid w:val="00DC3EFF"/>
    <w:rsid w:val="00DC457F"/>
    <w:rsid w:val="00DC4CCB"/>
    <w:rsid w:val="00DC515B"/>
    <w:rsid w:val="00DC59AA"/>
    <w:rsid w:val="00DC7563"/>
    <w:rsid w:val="00DC7F43"/>
    <w:rsid w:val="00DD2668"/>
    <w:rsid w:val="00DD4C9E"/>
    <w:rsid w:val="00DD4DAE"/>
    <w:rsid w:val="00DE04CD"/>
    <w:rsid w:val="00DE1E06"/>
    <w:rsid w:val="00DE266A"/>
    <w:rsid w:val="00DE79F4"/>
    <w:rsid w:val="00DF0B9D"/>
    <w:rsid w:val="00DF1194"/>
    <w:rsid w:val="00DF1F00"/>
    <w:rsid w:val="00DF2B58"/>
    <w:rsid w:val="00DF5110"/>
    <w:rsid w:val="00E01A76"/>
    <w:rsid w:val="00E01F04"/>
    <w:rsid w:val="00E03FAC"/>
    <w:rsid w:val="00E0589D"/>
    <w:rsid w:val="00E06E79"/>
    <w:rsid w:val="00E1083C"/>
    <w:rsid w:val="00E14838"/>
    <w:rsid w:val="00E1601D"/>
    <w:rsid w:val="00E16922"/>
    <w:rsid w:val="00E17828"/>
    <w:rsid w:val="00E17E57"/>
    <w:rsid w:val="00E23D50"/>
    <w:rsid w:val="00E26977"/>
    <w:rsid w:val="00E27C11"/>
    <w:rsid w:val="00E27C33"/>
    <w:rsid w:val="00E27E36"/>
    <w:rsid w:val="00E3081F"/>
    <w:rsid w:val="00E31005"/>
    <w:rsid w:val="00E314A5"/>
    <w:rsid w:val="00E32966"/>
    <w:rsid w:val="00E32A58"/>
    <w:rsid w:val="00E34EC5"/>
    <w:rsid w:val="00E34F22"/>
    <w:rsid w:val="00E35570"/>
    <w:rsid w:val="00E40142"/>
    <w:rsid w:val="00E43FEE"/>
    <w:rsid w:val="00E44941"/>
    <w:rsid w:val="00E4539D"/>
    <w:rsid w:val="00E47B09"/>
    <w:rsid w:val="00E47EC6"/>
    <w:rsid w:val="00E505B0"/>
    <w:rsid w:val="00E5073A"/>
    <w:rsid w:val="00E560E8"/>
    <w:rsid w:val="00E607DE"/>
    <w:rsid w:val="00E6115E"/>
    <w:rsid w:val="00E617B0"/>
    <w:rsid w:val="00E63C89"/>
    <w:rsid w:val="00E642F9"/>
    <w:rsid w:val="00E64653"/>
    <w:rsid w:val="00E650C3"/>
    <w:rsid w:val="00E66B56"/>
    <w:rsid w:val="00E720C9"/>
    <w:rsid w:val="00E74549"/>
    <w:rsid w:val="00E74A8F"/>
    <w:rsid w:val="00E74B96"/>
    <w:rsid w:val="00E74C9C"/>
    <w:rsid w:val="00E803F1"/>
    <w:rsid w:val="00E813D4"/>
    <w:rsid w:val="00E81574"/>
    <w:rsid w:val="00E82DF0"/>
    <w:rsid w:val="00E837D5"/>
    <w:rsid w:val="00E8439E"/>
    <w:rsid w:val="00E844E9"/>
    <w:rsid w:val="00E84650"/>
    <w:rsid w:val="00E84D52"/>
    <w:rsid w:val="00E85572"/>
    <w:rsid w:val="00E85BD1"/>
    <w:rsid w:val="00E90596"/>
    <w:rsid w:val="00E90997"/>
    <w:rsid w:val="00E90F72"/>
    <w:rsid w:val="00E911BF"/>
    <w:rsid w:val="00E95A30"/>
    <w:rsid w:val="00E95FDD"/>
    <w:rsid w:val="00E9680C"/>
    <w:rsid w:val="00EA03FA"/>
    <w:rsid w:val="00EA198C"/>
    <w:rsid w:val="00EA4E54"/>
    <w:rsid w:val="00EA4F56"/>
    <w:rsid w:val="00EA5278"/>
    <w:rsid w:val="00EA5B5D"/>
    <w:rsid w:val="00EA6E51"/>
    <w:rsid w:val="00EA730A"/>
    <w:rsid w:val="00EB0414"/>
    <w:rsid w:val="00EB0E19"/>
    <w:rsid w:val="00EB10E5"/>
    <w:rsid w:val="00EB2911"/>
    <w:rsid w:val="00EB4747"/>
    <w:rsid w:val="00EB4AFD"/>
    <w:rsid w:val="00EB5C92"/>
    <w:rsid w:val="00EB5DF2"/>
    <w:rsid w:val="00EB60F4"/>
    <w:rsid w:val="00EC1460"/>
    <w:rsid w:val="00EC495F"/>
    <w:rsid w:val="00EC64F8"/>
    <w:rsid w:val="00ED4F12"/>
    <w:rsid w:val="00EE19DB"/>
    <w:rsid w:val="00EE2A76"/>
    <w:rsid w:val="00EE2BBE"/>
    <w:rsid w:val="00EE2F52"/>
    <w:rsid w:val="00EE501D"/>
    <w:rsid w:val="00EE6906"/>
    <w:rsid w:val="00EE7CB5"/>
    <w:rsid w:val="00EF01CB"/>
    <w:rsid w:val="00EF0B00"/>
    <w:rsid w:val="00EF2E85"/>
    <w:rsid w:val="00EF40AF"/>
    <w:rsid w:val="00EF4136"/>
    <w:rsid w:val="00EF4A5C"/>
    <w:rsid w:val="00EF6C5E"/>
    <w:rsid w:val="00EF73E5"/>
    <w:rsid w:val="00F007AB"/>
    <w:rsid w:val="00F01716"/>
    <w:rsid w:val="00F038A4"/>
    <w:rsid w:val="00F04443"/>
    <w:rsid w:val="00F05D00"/>
    <w:rsid w:val="00F06467"/>
    <w:rsid w:val="00F11EB2"/>
    <w:rsid w:val="00F13DF0"/>
    <w:rsid w:val="00F1445D"/>
    <w:rsid w:val="00F1456F"/>
    <w:rsid w:val="00F154A8"/>
    <w:rsid w:val="00F22BF3"/>
    <w:rsid w:val="00F24597"/>
    <w:rsid w:val="00F24C11"/>
    <w:rsid w:val="00F264F9"/>
    <w:rsid w:val="00F26926"/>
    <w:rsid w:val="00F34438"/>
    <w:rsid w:val="00F37F28"/>
    <w:rsid w:val="00F408F0"/>
    <w:rsid w:val="00F40E4C"/>
    <w:rsid w:val="00F45205"/>
    <w:rsid w:val="00F4559B"/>
    <w:rsid w:val="00F45793"/>
    <w:rsid w:val="00F475D4"/>
    <w:rsid w:val="00F52B73"/>
    <w:rsid w:val="00F61067"/>
    <w:rsid w:val="00F618D2"/>
    <w:rsid w:val="00F61E4B"/>
    <w:rsid w:val="00F64163"/>
    <w:rsid w:val="00F64DF4"/>
    <w:rsid w:val="00F67BDF"/>
    <w:rsid w:val="00F71F2A"/>
    <w:rsid w:val="00F72964"/>
    <w:rsid w:val="00F737BE"/>
    <w:rsid w:val="00F75601"/>
    <w:rsid w:val="00F76A02"/>
    <w:rsid w:val="00F813FA"/>
    <w:rsid w:val="00F81714"/>
    <w:rsid w:val="00F81F23"/>
    <w:rsid w:val="00F841F6"/>
    <w:rsid w:val="00F91081"/>
    <w:rsid w:val="00F9417D"/>
    <w:rsid w:val="00F9450C"/>
    <w:rsid w:val="00F945D7"/>
    <w:rsid w:val="00F9489D"/>
    <w:rsid w:val="00F94ED6"/>
    <w:rsid w:val="00FA0041"/>
    <w:rsid w:val="00FA226A"/>
    <w:rsid w:val="00FA2A68"/>
    <w:rsid w:val="00FA4A1B"/>
    <w:rsid w:val="00FA66DB"/>
    <w:rsid w:val="00FB1079"/>
    <w:rsid w:val="00FB2222"/>
    <w:rsid w:val="00FB50A7"/>
    <w:rsid w:val="00FB6BDE"/>
    <w:rsid w:val="00FD08B0"/>
    <w:rsid w:val="00FD750D"/>
    <w:rsid w:val="00FE0604"/>
    <w:rsid w:val="00FE30D2"/>
    <w:rsid w:val="00FE3777"/>
    <w:rsid w:val="00FE5C8F"/>
    <w:rsid w:val="00FE64D6"/>
    <w:rsid w:val="00FF609B"/>
    <w:rsid w:val="00FF75B0"/>
    <w:rsid w:val="00FF7A29"/>
    <w:rsid w:val="00FF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2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D708D"/>
  </w:style>
  <w:style w:type="paragraph" w:styleId="1">
    <w:name w:val="heading 1"/>
    <w:basedOn w:val="a0"/>
    <w:next w:val="a0"/>
    <w:link w:val="10"/>
    <w:qFormat/>
    <w:rsid w:val="00F813F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F813F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aliases w:val="H3,&quot;Сапфир&quot;"/>
    <w:basedOn w:val="a0"/>
    <w:next w:val="a0"/>
    <w:link w:val="30"/>
    <w:qFormat/>
    <w:rsid w:val="00F813F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F813FA"/>
    <w:pPr>
      <w:keepNext/>
      <w:widowControl w:val="0"/>
      <w:shd w:val="clear" w:color="auto" w:fill="FFFFFF"/>
      <w:tabs>
        <w:tab w:val="left" w:pos="7843"/>
      </w:tabs>
      <w:autoSpaceDE w:val="0"/>
      <w:autoSpaceDN w:val="0"/>
      <w:adjustRightInd w:val="0"/>
      <w:spacing w:before="768" w:after="0" w:line="240" w:lineRule="auto"/>
      <w:ind w:left="48"/>
      <w:outlineLvl w:val="3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F813FA"/>
    <w:pPr>
      <w:keepNext/>
      <w:widowControl w:val="0"/>
      <w:autoSpaceDE w:val="0"/>
      <w:autoSpaceDN w:val="0"/>
      <w:adjustRightInd w:val="0"/>
      <w:spacing w:after="0" w:line="240" w:lineRule="auto"/>
      <w:ind w:left="4956" w:firstLine="444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F813FA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F813FA"/>
    <w:pPr>
      <w:keepNext/>
      <w:widowControl w:val="0"/>
      <w:autoSpaceDE w:val="0"/>
      <w:autoSpaceDN w:val="0"/>
      <w:adjustRightInd w:val="0"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paragraph" w:styleId="8">
    <w:name w:val="heading 8"/>
    <w:basedOn w:val="a0"/>
    <w:next w:val="a0"/>
    <w:link w:val="80"/>
    <w:qFormat/>
    <w:rsid w:val="00F813FA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F813FA"/>
    <w:pPr>
      <w:keepNext/>
      <w:widowControl w:val="0"/>
      <w:shd w:val="clear" w:color="auto" w:fill="FFFFFF"/>
      <w:suppressAutoHyphens/>
      <w:autoSpaceDE w:val="0"/>
      <w:autoSpaceDN w:val="0"/>
      <w:adjustRightInd w:val="0"/>
      <w:spacing w:before="106" w:after="240" w:line="370" w:lineRule="exact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813FA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1"/>
    <w:link w:val="2"/>
    <w:rsid w:val="00F813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813F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1"/>
    <w:link w:val="5"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F813FA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character" w:customStyle="1" w:styleId="80">
    <w:name w:val="Заголовок 8 Знак"/>
    <w:basedOn w:val="a1"/>
    <w:link w:val="8"/>
    <w:rsid w:val="00F813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F813FA"/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shd w:val="clear" w:color="auto" w:fill="FFFFFF"/>
      <w:lang w:eastAsia="ru-RU"/>
    </w:rPr>
  </w:style>
  <w:style w:type="paragraph" w:styleId="a4">
    <w:name w:val="No Spacing"/>
    <w:uiPriority w:val="1"/>
    <w:qFormat/>
    <w:rsid w:val="002854B5"/>
    <w:pPr>
      <w:spacing w:after="0" w:line="240" w:lineRule="auto"/>
    </w:pPr>
    <w:rPr>
      <w:rFonts w:ascii="Times New Roman" w:hAnsi="Times New Roman"/>
      <w:sz w:val="26"/>
    </w:rPr>
  </w:style>
  <w:style w:type="paragraph" w:customStyle="1" w:styleId="ConsPlusTitle">
    <w:name w:val="ConsPlusTitle"/>
    <w:rsid w:val="00B91E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0"/>
    <w:uiPriority w:val="34"/>
    <w:qFormat/>
    <w:rsid w:val="00F813FA"/>
    <w:pPr>
      <w:ind w:left="720"/>
      <w:contextualSpacing/>
    </w:pPr>
  </w:style>
  <w:style w:type="paragraph" w:customStyle="1" w:styleId="ConsPlusNormal">
    <w:name w:val="ConsPlusNormal"/>
    <w:link w:val="ConsPlusNormal0"/>
    <w:rsid w:val="00F813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608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Содержимое таблицы"/>
    <w:basedOn w:val="a0"/>
    <w:rsid w:val="00F813F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7">
    <w:name w:val="Normal (Web)"/>
    <w:basedOn w:val="a0"/>
    <w:unhideWhenUsed/>
    <w:rsid w:val="00F8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rsid w:val="00F813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F813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F813FA"/>
  </w:style>
  <w:style w:type="character" w:styleId="ab">
    <w:name w:val="Hyperlink"/>
    <w:basedOn w:val="a1"/>
    <w:uiPriority w:val="99"/>
    <w:rsid w:val="00F813FA"/>
    <w:rPr>
      <w:color w:val="1C1CD6"/>
      <w:u w:val="single"/>
    </w:rPr>
  </w:style>
  <w:style w:type="paragraph" w:styleId="HTML">
    <w:name w:val="HTML Preformatted"/>
    <w:basedOn w:val="a0"/>
    <w:link w:val="HTML0"/>
    <w:rsid w:val="00F813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813F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rsid w:val="00F813FA"/>
    <w:pPr>
      <w:spacing w:before="100" w:beforeAutospacing="1" w:after="115"/>
    </w:pPr>
    <w:rPr>
      <w:rFonts w:ascii="Arial" w:eastAsia="Times New Roman" w:hAnsi="Arial" w:cs="Arial"/>
      <w:color w:val="000000"/>
      <w:lang w:eastAsia="ru-RU"/>
    </w:rPr>
  </w:style>
  <w:style w:type="character" w:customStyle="1" w:styleId="highlighthighlightactive">
    <w:name w:val="highlight highlight_active"/>
    <w:basedOn w:val="a1"/>
    <w:uiPriority w:val="99"/>
    <w:rsid w:val="00F813FA"/>
  </w:style>
  <w:style w:type="character" w:styleId="ac">
    <w:name w:val="Strong"/>
    <w:basedOn w:val="a1"/>
    <w:qFormat/>
    <w:rsid w:val="00F813FA"/>
    <w:rPr>
      <w:b/>
      <w:bCs/>
    </w:rPr>
  </w:style>
  <w:style w:type="character" w:styleId="ad">
    <w:name w:val="Emphasis"/>
    <w:basedOn w:val="a1"/>
    <w:qFormat/>
    <w:rsid w:val="00F813FA"/>
    <w:rPr>
      <w:i/>
      <w:iCs/>
    </w:rPr>
  </w:style>
  <w:style w:type="paragraph" w:styleId="ae">
    <w:name w:val="Body Text Indent"/>
    <w:basedOn w:val="a0"/>
    <w:link w:val="af"/>
    <w:uiPriority w:val="99"/>
    <w:unhideWhenUsed/>
    <w:rsid w:val="00F813FA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1"/>
    <w:link w:val="ae"/>
    <w:uiPriority w:val="99"/>
    <w:rsid w:val="00F813FA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0"/>
    <w:link w:val="22"/>
    <w:unhideWhenUsed/>
    <w:rsid w:val="00F813FA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F813FA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F813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aliases w:val="Основной текст Знак Знак,bt"/>
    <w:basedOn w:val="a0"/>
    <w:link w:val="af1"/>
    <w:unhideWhenUsed/>
    <w:rsid w:val="00F813FA"/>
    <w:pPr>
      <w:spacing w:after="120"/>
    </w:pPr>
  </w:style>
  <w:style w:type="character" w:customStyle="1" w:styleId="af1">
    <w:name w:val="Основной текст Знак"/>
    <w:aliases w:val="Основной текст Знак Знак Знак,bt Знак"/>
    <w:basedOn w:val="a1"/>
    <w:link w:val="af0"/>
    <w:rsid w:val="00F813FA"/>
  </w:style>
  <w:style w:type="paragraph" w:styleId="af2">
    <w:name w:val="Title"/>
    <w:basedOn w:val="a0"/>
    <w:link w:val="af3"/>
    <w:qFormat/>
    <w:rsid w:val="00F813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Название Знак"/>
    <w:basedOn w:val="a1"/>
    <w:link w:val="af2"/>
    <w:rsid w:val="00F813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header"/>
    <w:basedOn w:val="a0"/>
    <w:link w:val="af5"/>
    <w:rsid w:val="00F813F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5">
    <w:name w:val="Верхний колонтитул Знак"/>
    <w:basedOn w:val="a1"/>
    <w:link w:val="af4"/>
    <w:uiPriority w:val="99"/>
    <w:rsid w:val="00F813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0"/>
    <w:link w:val="24"/>
    <w:rsid w:val="00F813F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F813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aliases w:val=" Знак"/>
    <w:basedOn w:val="a0"/>
    <w:link w:val="32"/>
    <w:rsid w:val="00F813F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aliases w:val=" Знак Знак"/>
    <w:basedOn w:val="a1"/>
    <w:link w:val="31"/>
    <w:rsid w:val="00F813FA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f6">
    <w:name w:val="Block Text"/>
    <w:basedOn w:val="a0"/>
    <w:rsid w:val="00F813FA"/>
    <w:pPr>
      <w:widowControl w:val="0"/>
      <w:shd w:val="clear" w:color="auto" w:fill="FFFFFF"/>
      <w:autoSpaceDE w:val="0"/>
      <w:autoSpaceDN w:val="0"/>
      <w:adjustRightInd w:val="0"/>
      <w:spacing w:before="5" w:after="0" w:line="360" w:lineRule="auto"/>
      <w:ind w:left="14" w:right="5" w:firstLine="67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Indent 3"/>
    <w:basedOn w:val="a0"/>
    <w:link w:val="34"/>
    <w:rsid w:val="00F813FA"/>
    <w:pPr>
      <w:widowControl w:val="0"/>
      <w:shd w:val="clear" w:color="auto" w:fill="FFFFFF"/>
      <w:tabs>
        <w:tab w:val="left" w:pos="4111"/>
      </w:tabs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-4"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F813FA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customStyle="1" w:styleId="11">
    <w:name w:val="Стиль1"/>
    <w:basedOn w:val="a0"/>
    <w:rsid w:val="00F81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F81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выноски Знак"/>
    <w:basedOn w:val="a1"/>
    <w:link w:val="af8"/>
    <w:uiPriority w:val="99"/>
    <w:rsid w:val="00F813FA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f8">
    <w:name w:val="Balloon Text"/>
    <w:basedOn w:val="a0"/>
    <w:link w:val="af7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Nonformat">
    <w:name w:val="ConsNonformat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Знак Знак2"/>
    <w:rsid w:val="00F813FA"/>
    <w:rPr>
      <w:sz w:val="28"/>
    </w:rPr>
  </w:style>
  <w:style w:type="paragraph" w:customStyle="1" w:styleId="-">
    <w:name w:val="АА-рубленый"/>
    <w:rsid w:val="00F813FA"/>
    <w:pPr>
      <w:autoSpaceDE w:val="0"/>
      <w:autoSpaceDN w:val="0"/>
      <w:adjustRightInd w:val="0"/>
      <w:spacing w:after="0"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  <w:lang w:eastAsia="ru-RU"/>
    </w:rPr>
  </w:style>
  <w:style w:type="character" w:customStyle="1" w:styleId="FontStyle15">
    <w:name w:val="Font Style15"/>
    <w:rsid w:val="00F813FA"/>
    <w:rPr>
      <w:rFonts w:ascii="Times New Roman" w:hAnsi="Times New Roman" w:cs="Times New Roman"/>
      <w:sz w:val="26"/>
      <w:szCs w:val="26"/>
    </w:rPr>
  </w:style>
  <w:style w:type="character" w:customStyle="1" w:styleId="13">
    <w:name w:val="Знак Знак1"/>
    <w:locked/>
    <w:rsid w:val="00F813FA"/>
    <w:rPr>
      <w:sz w:val="28"/>
      <w:lang w:val="ru-RU" w:eastAsia="ru-RU" w:bidi="ar-SA"/>
    </w:rPr>
  </w:style>
  <w:style w:type="paragraph" w:customStyle="1" w:styleId="Heading">
    <w:name w:val="Heading"/>
    <w:rsid w:val="00F813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f9">
    <w:name w:val="Цветовое выделение"/>
    <w:uiPriority w:val="99"/>
    <w:rsid w:val="00F813FA"/>
    <w:rPr>
      <w:b/>
      <w:bCs/>
      <w:color w:val="000080"/>
    </w:rPr>
  </w:style>
  <w:style w:type="character" w:customStyle="1" w:styleId="afa">
    <w:name w:val="Гипертекстовая ссылка"/>
    <w:basedOn w:val="af9"/>
    <w:rsid w:val="00F813FA"/>
    <w:rPr>
      <w:color w:val="008000"/>
    </w:rPr>
  </w:style>
  <w:style w:type="paragraph" w:customStyle="1" w:styleId="afb">
    <w:name w:val="Нормальный (таблица)"/>
    <w:basedOn w:val="a0"/>
    <w:next w:val="a0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c">
    <w:name w:val="Прижатый влево"/>
    <w:basedOn w:val="a0"/>
    <w:next w:val="a0"/>
    <w:uiPriority w:val="99"/>
    <w:rsid w:val="00F81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0"/>
    <w:rsid w:val="00F8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0"/>
    <w:rsid w:val="00F813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caption"/>
    <w:basedOn w:val="a0"/>
    <w:next w:val="a0"/>
    <w:qFormat/>
    <w:rsid w:val="00F813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e">
    <w:name w:val="Схема документа Знак"/>
    <w:basedOn w:val="a1"/>
    <w:link w:val="aff"/>
    <w:rsid w:val="008402F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">
    <w:name w:val="Document Map"/>
    <w:basedOn w:val="a0"/>
    <w:link w:val="afe"/>
    <w:rsid w:val="008402F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4">
    <w:name w:val="Название объекта1"/>
    <w:basedOn w:val="a0"/>
    <w:next w:val="a0"/>
    <w:rsid w:val="002508E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32"/>
      <w:szCs w:val="20"/>
      <w:lang w:eastAsia="ar-SA"/>
    </w:rPr>
  </w:style>
  <w:style w:type="paragraph" w:customStyle="1" w:styleId="310">
    <w:name w:val="Основной текст с отступом 31"/>
    <w:basedOn w:val="a0"/>
    <w:rsid w:val="002508E8"/>
    <w:pPr>
      <w:suppressAutoHyphens/>
      <w:spacing w:after="0" w:line="240" w:lineRule="auto"/>
      <w:ind w:left="609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ff0">
    <w:name w:val="Table Grid"/>
    <w:basedOn w:val="a2"/>
    <w:rsid w:val="00A01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1"/>
    <w:uiPriority w:val="99"/>
    <w:rsid w:val="00B245C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0"/>
    <w:uiPriority w:val="99"/>
    <w:rsid w:val="00B245C2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nstitle">
    <w:name w:val="constitle"/>
    <w:basedOn w:val="a0"/>
    <w:rsid w:val="00562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DC3EFF"/>
  </w:style>
  <w:style w:type="character" w:customStyle="1" w:styleId="b-message-heademail">
    <w:name w:val="b-message-head__email"/>
    <w:basedOn w:val="a1"/>
    <w:rsid w:val="000417A4"/>
  </w:style>
  <w:style w:type="paragraph" w:customStyle="1" w:styleId="15">
    <w:name w:val="Абзац списка1"/>
    <w:basedOn w:val="a0"/>
    <w:uiPriority w:val="99"/>
    <w:qFormat/>
    <w:rsid w:val="006F79E2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ff1">
    <w:name w:val="Plain Text"/>
    <w:basedOn w:val="a0"/>
    <w:link w:val="aff2"/>
    <w:rsid w:val="006F79E2"/>
    <w:pPr>
      <w:autoSpaceDE w:val="0"/>
      <w:autoSpaceDN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2">
    <w:name w:val="Текст Знак"/>
    <w:basedOn w:val="a1"/>
    <w:link w:val="aff1"/>
    <w:rsid w:val="006F79E2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Title0">
    <w:name w:val="ConsTitle"/>
    <w:rsid w:val="001741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3">
    <w:name w:val="Знак"/>
    <w:basedOn w:val="a0"/>
    <w:rsid w:val="001741E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7">
    <w:name w:val="Style7"/>
    <w:basedOn w:val="a0"/>
    <w:rsid w:val="00F1445D"/>
    <w:pPr>
      <w:widowControl w:val="0"/>
      <w:suppressAutoHyphens/>
      <w:autoSpaceDE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Нижний колонтитул Знак1"/>
    <w:basedOn w:val="a1"/>
    <w:rsid w:val="00D85A64"/>
    <w:rPr>
      <w:sz w:val="28"/>
      <w:szCs w:val="28"/>
    </w:rPr>
  </w:style>
  <w:style w:type="character" w:styleId="aff4">
    <w:name w:val="footnote reference"/>
    <w:aliases w:val="Знак сноски 1,Знак сноски-FN,Ciae niinee-FN"/>
    <w:basedOn w:val="a1"/>
    <w:semiHidden/>
    <w:rsid w:val="009C7899"/>
    <w:rPr>
      <w:rFonts w:cs="Times New Roman"/>
      <w:vertAlign w:val="superscript"/>
    </w:rPr>
  </w:style>
  <w:style w:type="paragraph" w:styleId="aff5">
    <w:name w:val="Subtitle"/>
    <w:basedOn w:val="a0"/>
    <w:link w:val="aff6"/>
    <w:qFormat/>
    <w:rsid w:val="001E11E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6">
    <w:name w:val="Подзаголовок Знак"/>
    <w:basedOn w:val="a1"/>
    <w:link w:val="aff5"/>
    <w:rsid w:val="001E11E7"/>
    <w:rPr>
      <w:rFonts w:ascii="Cambria" w:eastAsia="Times New Roman" w:hAnsi="Cambria" w:cs="Times New Roman"/>
      <w:sz w:val="24"/>
      <w:szCs w:val="24"/>
    </w:rPr>
  </w:style>
  <w:style w:type="paragraph" w:customStyle="1" w:styleId="aff7">
    <w:name w:val="Стиль"/>
    <w:basedOn w:val="a0"/>
    <w:uiPriority w:val="99"/>
    <w:rsid w:val="001E11E7"/>
    <w:pPr>
      <w:spacing w:before="100" w:beforeAutospacing="1" w:after="100" w:afterAutospacing="1" w:line="240" w:lineRule="auto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aff8">
    <w:name w:val="Знак Знак Знак Знак"/>
    <w:basedOn w:val="a0"/>
    <w:rsid w:val="001E11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0"/>
    <w:rsid w:val="001E11E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7">
    <w:name w:val="Сетка таблицы1"/>
    <w:basedOn w:val="a2"/>
    <w:next w:val="aff0"/>
    <w:rsid w:val="001E11E7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next w:val="aff0"/>
    <w:uiPriority w:val="99"/>
    <w:rsid w:val="001E11E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69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5pt">
    <w:name w:val="Основной текст + 8.5 pt"/>
    <w:rsid w:val="000169E4"/>
    <w:rPr>
      <w:rFonts w:ascii="Times New Roman" w:hAnsi="Times New Roman" w:cs="Times New Roman" w:hint="default"/>
      <w:spacing w:val="0"/>
      <w:sz w:val="17"/>
      <w:szCs w:val="17"/>
    </w:rPr>
  </w:style>
  <w:style w:type="character" w:customStyle="1" w:styleId="affa">
    <w:name w:val="Основной текст + Полужирный"/>
    <w:rsid w:val="000169E4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paragraph" w:customStyle="1" w:styleId="18">
    <w:name w:val="Обычный (веб)1"/>
    <w:basedOn w:val="a0"/>
    <w:rsid w:val="00A37CB5"/>
    <w:pPr>
      <w:suppressAutoHyphens/>
      <w:spacing w:before="28" w:after="28" w:line="100" w:lineRule="atLeast"/>
    </w:pPr>
    <w:rPr>
      <w:rFonts w:ascii="Arial CYR" w:eastAsia="Times New Roman" w:hAnsi="Arial CYR" w:cs="Arial CYR"/>
      <w:kern w:val="1"/>
      <w:sz w:val="20"/>
      <w:szCs w:val="20"/>
      <w:lang w:eastAsia="ar-SA"/>
    </w:rPr>
  </w:style>
  <w:style w:type="paragraph" w:customStyle="1" w:styleId="27">
    <w:name w:val="Абзац списка2"/>
    <w:basedOn w:val="a0"/>
    <w:rsid w:val="00A37CB5"/>
    <w:pPr>
      <w:suppressAutoHyphens/>
      <w:spacing w:after="0" w:line="100" w:lineRule="atLeast"/>
      <w:ind w:left="720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character" w:customStyle="1" w:styleId="serp-metaitem">
    <w:name w:val="serp-meta__item"/>
    <w:basedOn w:val="a1"/>
    <w:rsid w:val="00A37CB5"/>
  </w:style>
  <w:style w:type="paragraph" w:customStyle="1" w:styleId="materialtext1">
    <w:name w:val="material_text1"/>
    <w:basedOn w:val="a0"/>
    <w:rsid w:val="0066464B"/>
    <w:pPr>
      <w:suppressAutoHyphens/>
      <w:spacing w:before="280" w:after="280" w:line="312" w:lineRule="atLeas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al-p">
    <w:name w:val="normal-p"/>
    <w:basedOn w:val="a0"/>
    <w:rsid w:val="0066464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0"/>
    <w:rsid w:val="0066464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msonormalcxsplast">
    <w:name w:val="msonormalcxsplast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rmalcxsplast">
    <w:name w:val="consplusnormalcxsplast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rmalcxspmiddle">
    <w:name w:val="consplusnormalcxspmiddle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nformatcxspmiddle">
    <w:name w:val="consplusnonformatcxspmiddle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consplusnonformatcxsplast">
    <w:name w:val="consplusnonformatcxsplast"/>
    <w:basedOn w:val="a0"/>
    <w:rsid w:val="0066464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character" w:customStyle="1" w:styleId="28">
    <w:name w:val="Заголовок №2_"/>
    <w:link w:val="29"/>
    <w:rsid w:val="004F1D52"/>
    <w:rPr>
      <w:rFonts w:eastAsia="Times New Roman"/>
      <w:b/>
      <w:bCs/>
      <w:spacing w:val="1"/>
      <w:sz w:val="26"/>
      <w:szCs w:val="26"/>
      <w:shd w:val="clear" w:color="auto" w:fill="FFFFFF"/>
    </w:rPr>
  </w:style>
  <w:style w:type="character" w:customStyle="1" w:styleId="affb">
    <w:name w:val="Основной текст_"/>
    <w:link w:val="2a"/>
    <w:rsid w:val="004F1D52"/>
    <w:rPr>
      <w:rFonts w:eastAsia="Times New Roman"/>
      <w:spacing w:val="-1"/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4F1D52"/>
    <w:rPr>
      <w:rFonts w:eastAsia="Times New Roman"/>
      <w:b/>
      <w:bCs/>
      <w:spacing w:val="1"/>
      <w:sz w:val="26"/>
      <w:szCs w:val="26"/>
      <w:shd w:val="clear" w:color="auto" w:fill="FFFFFF"/>
    </w:rPr>
  </w:style>
  <w:style w:type="character" w:customStyle="1" w:styleId="19">
    <w:name w:val="Основной текст1"/>
    <w:rsid w:val="004F1D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paragraph" w:customStyle="1" w:styleId="29">
    <w:name w:val="Заголовок №2"/>
    <w:basedOn w:val="a0"/>
    <w:link w:val="28"/>
    <w:rsid w:val="004F1D52"/>
    <w:pPr>
      <w:widowControl w:val="0"/>
      <w:shd w:val="clear" w:color="auto" w:fill="FFFFFF"/>
      <w:spacing w:before="780" w:after="600" w:line="322" w:lineRule="exact"/>
      <w:ind w:hanging="920"/>
      <w:outlineLvl w:val="1"/>
    </w:pPr>
    <w:rPr>
      <w:rFonts w:eastAsia="Times New Roman"/>
      <w:b/>
      <w:bCs/>
      <w:spacing w:val="1"/>
      <w:sz w:val="26"/>
      <w:szCs w:val="26"/>
    </w:rPr>
  </w:style>
  <w:style w:type="paragraph" w:customStyle="1" w:styleId="2a">
    <w:name w:val="Основной текст2"/>
    <w:basedOn w:val="a0"/>
    <w:link w:val="affb"/>
    <w:rsid w:val="004F1D52"/>
    <w:pPr>
      <w:widowControl w:val="0"/>
      <w:shd w:val="clear" w:color="auto" w:fill="FFFFFF"/>
      <w:spacing w:before="600" w:after="0" w:line="317" w:lineRule="exact"/>
      <w:jc w:val="both"/>
    </w:pPr>
    <w:rPr>
      <w:rFonts w:eastAsia="Times New Roman"/>
      <w:spacing w:val="-1"/>
      <w:sz w:val="26"/>
      <w:szCs w:val="26"/>
    </w:rPr>
  </w:style>
  <w:style w:type="paragraph" w:customStyle="1" w:styleId="36">
    <w:name w:val="Основной текст (3)"/>
    <w:basedOn w:val="a0"/>
    <w:link w:val="35"/>
    <w:rsid w:val="004F1D52"/>
    <w:pPr>
      <w:widowControl w:val="0"/>
      <w:shd w:val="clear" w:color="auto" w:fill="FFFFFF"/>
      <w:spacing w:before="600" w:after="0" w:line="322" w:lineRule="exact"/>
    </w:pPr>
    <w:rPr>
      <w:rFonts w:eastAsia="Times New Roman"/>
      <w:b/>
      <w:bCs/>
      <w:spacing w:val="1"/>
      <w:sz w:val="26"/>
      <w:szCs w:val="26"/>
    </w:rPr>
  </w:style>
  <w:style w:type="paragraph" w:customStyle="1" w:styleId="5ebd2">
    <w:name w:val="Ос5ebdовной текст 2"/>
    <w:basedOn w:val="a0"/>
    <w:rsid w:val="00AD7E7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ffc">
    <w:name w:val="Знак Знак"/>
    <w:rsid w:val="00AD7E74"/>
    <w:rPr>
      <w:sz w:val="28"/>
      <w:szCs w:val="28"/>
      <w:lang w:val="ru-RU" w:eastAsia="ru-RU" w:bidi="ar-SA"/>
    </w:rPr>
  </w:style>
  <w:style w:type="paragraph" w:styleId="2b">
    <w:name w:val="Body Text First Indent 2"/>
    <w:basedOn w:val="ae"/>
    <w:link w:val="2c"/>
    <w:semiHidden/>
    <w:rsid w:val="00AD7E74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2c">
    <w:name w:val="Красная строка 2 Знак"/>
    <w:basedOn w:val="af"/>
    <w:link w:val="2b"/>
    <w:semiHidden/>
    <w:rsid w:val="00AD7E74"/>
    <w:rPr>
      <w:rFonts w:ascii="Times New Roman" w:hAnsi="Times New Roman"/>
      <w:sz w:val="24"/>
      <w:szCs w:val="24"/>
    </w:rPr>
  </w:style>
  <w:style w:type="paragraph" w:styleId="affd">
    <w:name w:val="Body Text First Indent"/>
    <w:basedOn w:val="af0"/>
    <w:link w:val="affe"/>
    <w:semiHidden/>
    <w:rsid w:val="00AD7E7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e">
    <w:name w:val="Красная строка Знак"/>
    <w:basedOn w:val="af1"/>
    <w:link w:val="affd"/>
    <w:semiHidden/>
    <w:rsid w:val="00AD7E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Основной текст с отступом.Нумерованный список !!.Надин стиль"/>
    <w:basedOn w:val="a0"/>
    <w:rsid w:val="00AD7E74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customStyle="1" w:styleId="2d">
    <w:name w:val="Основной текст с отступом Знак2"/>
    <w:aliases w:val="Основной текст с отступом Знак1 Знак,Основной текст с отступом Знак Знак Знак,Основной текст с отступом Знак Знак1,Основной текст с отступом Знак1 Знак1 Знак,Основной текст с отступом Знак Знак Зна"/>
    <w:rsid w:val="00AD7E74"/>
    <w:rPr>
      <w:sz w:val="28"/>
      <w:szCs w:val="28"/>
      <w:lang w:val="ru-RU" w:eastAsia="ru-RU" w:bidi="ar-SA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0"/>
    <w:rsid w:val="00AD7E7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14">
    <w:name w:val="ConsNormal + 14 пт"/>
    <w:aliases w:val="Черный,уплотненный на  0,75 пт"/>
    <w:basedOn w:val="ConsNormal"/>
    <w:rsid w:val="00AD7E74"/>
    <w:pPr>
      <w:widowControl/>
      <w:ind w:right="0" w:firstLine="709"/>
      <w:jc w:val="both"/>
    </w:pPr>
    <w:rPr>
      <w:bCs/>
      <w:color w:val="000000"/>
      <w:spacing w:val="-15"/>
      <w:sz w:val="28"/>
      <w:szCs w:val="28"/>
    </w:rPr>
  </w:style>
  <w:style w:type="character" w:customStyle="1" w:styleId="ConsNormal0">
    <w:name w:val="ConsNormal Знак"/>
    <w:rsid w:val="00AD7E74"/>
    <w:rPr>
      <w:rFonts w:ascii="Arial" w:hAnsi="Arial" w:cs="Arial"/>
      <w:lang w:val="ru-RU" w:eastAsia="ru-RU" w:bidi="ar-SA"/>
    </w:rPr>
  </w:style>
  <w:style w:type="character" w:customStyle="1" w:styleId="ConsNormal140">
    <w:name w:val="ConsNormal + 14 пт Знак"/>
    <w:aliases w:val="Черный Знак,уплотненный на  0 Знак,75 пт Знак"/>
    <w:rsid w:val="00AD7E74"/>
    <w:rPr>
      <w:rFonts w:ascii="Arial" w:hAnsi="Arial" w:cs="Arial"/>
      <w:bCs/>
      <w:color w:val="000000"/>
      <w:spacing w:val="-15"/>
      <w:sz w:val="28"/>
      <w:szCs w:val="28"/>
      <w:lang w:val="ru-RU" w:eastAsia="ru-RU" w:bidi="ar-SA"/>
    </w:rPr>
  </w:style>
  <w:style w:type="character" w:customStyle="1" w:styleId="1a">
    <w:name w:val="Основной текст с отступом Знак1"/>
    <w:rsid w:val="00AD7E74"/>
    <w:rPr>
      <w:sz w:val="28"/>
      <w:szCs w:val="28"/>
    </w:rPr>
  </w:style>
  <w:style w:type="paragraph" w:styleId="afff0">
    <w:name w:val="endnote text"/>
    <w:basedOn w:val="a0"/>
    <w:link w:val="afff1"/>
    <w:unhideWhenUsed/>
    <w:rsid w:val="00AD7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1"/>
    <w:link w:val="afff0"/>
    <w:rsid w:val="00AD7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unhideWhenUsed/>
    <w:rsid w:val="00AD7E74"/>
    <w:rPr>
      <w:vertAlign w:val="superscript"/>
    </w:rPr>
  </w:style>
  <w:style w:type="paragraph" w:styleId="afff3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"/>
    <w:basedOn w:val="a0"/>
    <w:link w:val="afff4"/>
    <w:semiHidden/>
    <w:unhideWhenUsed/>
    <w:rsid w:val="00AD7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4">
    <w:name w:val="Текст сноски Знак"/>
    <w:aliases w:val="single space Знак1,footnote text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basedOn w:val="a1"/>
    <w:link w:val="afff3"/>
    <w:uiPriority w:val="99"/>
    <w:semiHidden/>
    <w:rsid w:val="00AD7E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justppt">
    <w:name w:val="justppt"/>
    <w:basedOn w:val="a0"/>
    <w:rsid w:val="00AD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D7E7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paragraph" w:customStyle="1" w:styleId="37">
    <w:name w:val="Абзац списка3"/>
    <w:basedOn w:val="a0"/>
    <w:rsid w:val="00540D0E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afff5">
    <w:name w:val="Знак Знак Знак"/>
    <w:basedOn w:val="a0"/>
    <w:rsid w:val="00BF597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Bullet"/>
    <w:basedOn w:val="a0"/>
    <w:unhideWhenUsed/>
    <w:rsid w:val="00BF5972"/>
    <w:pPr>
      <w:numPr>
        <w:numId w:val="1"/>
      </w:numPr>
      <w:contextualSpacing/>
    </w:pPr>
    <w:rPr>
      <w:rFonts w:ascii="Calibri" w:eastAsia="Calibri" w:hAnsi="Calibri" w:cs="Times New Roman"/>
    </w:rPr>
  </w:style>
  <w:style w:type="paragraph" w:customStyle="1" w:styleId="rvps698610">
    <w:name w:val="rvps698610"/>
    <w:basedOn w:val="a0"/>
    <w:rsid w:val="00BF5972"/>
    <w:pPr>
      <w:spacing w:after="120" w:line="240" w:lineRule="auto"/>
      <w:ind w:right="240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ff6">
    <w:name w:val="Знак Знак Знак Знак Знак Знак"/>
    <w:basedOn w:val="a0"/>
    <w:rsid w:val="00BF597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7">
    <w:name w:val="Таблицы (моноширинный)"/>
    <w:basedOn w:val="a0"/>
    <w:next w:val="a0"/>
    <w:rsid w:val="00BF5972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b">
    <w:name w:val="Текст сноски Знак1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semiHidden/>
    <w:locked/>
    <w:rsid w:val="00BF5972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2e">
    <w:name w:val="List 2"/>
    <w:basedOn w:val="a0"/>
    <w:rsid w:val="00BF5972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f">
    <w:name w:val="Обычный (веб)2"/>
    <w:basedOn w:val="a0"/>
    <w:rsid w:val="00BF5972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">
    <w:name w:val="Char Знак Знак Знак"/>
    <w:basedOn w:val="a0"/>
    <w:rsid w:val="00BF5972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8">
    <w:name w:val="Обычный (веб)3"/>
    <w:basedOn w:val="a0"/>
    <w:rsid w:val="00BF5972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1">
    <w:name w:val="Абзац списка4"/>
    <w:basedOn w:val="a0"/>
    <w:rsid w:val="00BF5972"/>
    <w:pPr>
      <w:ind w:left="720"/>
    </w:pPr>
    <w:rPr>
      <w:rFonts w:ascii="Calibri" w:eastAsia="Times New Roman" w:hAnsi="Calibri" w:cs="Times New Roman"/>
    </w:rPr>
  </w:style>
  <w:style w:type="paragraph" w:customStyle="1" w:styleId="2f0">
    <w:name w:val="Знак2 Знак Знак"/>
    <w:basedOn w:val="a0"/>
    <w:rsid w:val="00BF597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c">
    <w:name w:val="Нет списка1"/>
    <w:next w:val="a3"/>
    <w:semiHidden/>
    <w:rsid w:val="00BF5972"/>
  </w:style>
  <w:style w:type="paragraph" w:customStyle="1" w:styleId="BodyText22">
    <w:name w:val="Body Text 22"/>
    <w:basedOn w:val="a0"/>
    <w:rsid w:val="00BF59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0"/>
    <w:link w:val="PointChar"/>
    <w:rsid w:val="00BF5972"/>
    <w:pPr>
      <w:spacing w:before="120" w:after="0" w:line="288" w:lineRule="auto"/>
      <w:ind w:firstLine="720"/>
      <w:jc w:val="both"/>
    </w:pPr>
    <w:rPr>
      <w:rFonts w:ascii="Times New Roman" w:eastAsia="Batang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BF5972"/>
    <w:rPr>
      <w:rFonts w:ascii="Times New Roman" w:eastAsia="Batang" w:hAnsi="Times New Roman" w:cs="Times New Roman"/>
      <w:sz w:val="24"/>
      <w:szCs w:val="24"/>
    </w:rPr>
  </w:style>
  <w:style w:type="character" w:customStyle="1" w:styleId="apple-style-span">
    <w:name w:val="apple-style-span"/>
    <w:rsid w:val="00BF5972"/>
  </w:style>
  <w:style w:type="character" w:customStyle="1" w:styleId="apple-converted-space">
    <w:name w:val="apple-converted-space"/>
    <w:rsid w:val="00BF5972"/>
  </w:style>
  <w:style w:type="paragraph" w:customStyle="1" w:styleId="BodyText21">
    <w:name w:val="Body Text 2.Основной текст 1"/>
    <w:basedOn w:val="a0"/>
    <w:rsid w:val="00BF597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Скобки буквы"/>
    <w:basedOn w:val="a0"/>
    <w:rsid w:val="00BF5972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9">
    <w:name w:val="Заголовок текста"/>
    <w:rsid w:val="00BF5972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fa">
    <w:name w:val="Нумерованный абзац"/>
    <w:rsid w:val="00BF5972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styleId="afffb">
    <w:name w:val="annotation reference"/>
    <w:rsid w:val="00BF5972"/>
    <w:rPr>
      <w:sz w:val="16"/>
      <w:szCs w:val="16"/>
    </w:rPr>
  </w:style>
  <w:style w:type="paragraph" w:styleId="afffc">
    <w:name w:val="annotation text"/>
    <w:basedOn w:val="a0"/>
    <w:link w:val="afffd"/>
    <w:rsid w:val="00BF5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d">
    <w:name w:val="Текст примечания Знак"/>
    <w:basedOn w:val="a1"/>
    <w:link w:val="afffc"/>
    <w:rsid w:val="00BF5972"/>
    <w:rPr>
      <w:rFonts w:ascii="Times New Roman" w:eastAsia="Times New Roman" w:hAnsi="Times New Roman" w:cs="Times New Roman"/>
      <w:sz w:val="20"/>
      <w:szCs w:val="20"/>
    </w:rPr>
  </w:style>
  <w:style w:type="paragraph" w:styleId="afffe">
    <w:name w:val="annotation subject"/>
    <w:basedOn w:val="afffc"/>
    <w:next w:val="afffc"/>
    <w:link w:val="affff"/>
    <w:rsid w:val="00BF5972"/>
    <w:rPr>
      <w:b/>
      <w:bCs/>
    </w:rPr>
  </w:style>
  <w:style w:type="character" w:customStyle="1" w:styleId="affff">
    <w:name w:val="Тема примечания Знак"/>
    <w:basedOn w:val="afffd"/>
    <w:link w:val="afffe"/>
    <w:rsid w:val="00BF5972"/>
    <w:rPr>
      <w:b/>
      <w:bCs/>
    </w:rPr>
  </w:style>
  <w:style w:type="character" w:customStyle="1" w:styleId="data">
    <w:name w:val="data"/>
    <w:rsid w:val="00BF5972"/>
  </w:style>
  <w:style w:type="numbering" w:customStyle="1" w:styleId="2f1">
    <w:name w:val="Нет списка2"/>
    <w:next w:val="a3"/>
    <w:uiPriority w:val="99"/>
    <w:semiHidden/>
    <w:unhideWhenUsed/>
    <w:rsid w:val="00BF5972"/>
  </w:style>
  <w:style w:type="character" w:styleId="affff0">
    <w:name w:val="FollowedHyperlink"/>
    <w:uiPriority w:val="99"/>
    <w:semiHidden/>
    <w:unhideWhenUsed/>
    <w:rsid w:val="00BF5972"/>
    <w:rPr>
      <w:color w:val="800080"/>
      <w:u w:val="single"/>
    </w:rPr>
  </w:style>
  <w:style w:type="paragraph" w:customStyle="1" w:styleId="xl65">
    <w:name w:val="xl65"/>
    <w:basedOn w:val="a0"/>
    <w:rsid w:val="00BF5972"/>
    <w:pPr>
      <w:spacing w:before="100" w:beforeAutospacing="1" w:after="100" w:afterAutospacing="1" w:line="240" w:lineRule="auto"/>
      <w:ind w:firstLineChars="800" w:firstLine="800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0"/>
    <w:rsid w:val="00BF59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0"/>
    <w:rsid w:val="00BF597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0"/>
    <w:rsid w:val="00BF5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0"/>
    <w:rsid w:val="00BF59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0"/>
    <w:rsid w:val="00BF597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0"/>
    <w:rsid w:val="00BF5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0"/>
    <w:rsid w:val="00BF5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0"/>
    <w:rsid w:val="00BF5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0"/>
    <w:rsid w:val="00BF59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2">
    <w:name w:val="xl82"/>
    <w:basedOn w:val="a0"/>
    <w:rsid w:val="00BF59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14">
    <w:name w:val="p14"/>
    <w:basedOn w:val="a0"/>
    <w:rsid w:val="00275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1"/>
    <w:rsid w:val="0027578E"/>
  </w:style>
  <w:style w:type="paragraph" w:customStyle="1" w:styleId="p15">
    <w:name w:val="p15"/>
    <w:basedOn w:val="a0"/>
    <w:rsid w:val="00E3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0"/>
    <w:rsid w:val="00A5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1"/>
    <w:rsid w:val="00A5732B"/>
  </w:style>
  <w:style w:type="paragraph" w:customStyle="1" w:styleId="p1">
    <w:name w:val="p1"/>
    <w:basedOn w:val="a0"/>
    <w:rsid w:val="00A1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0"/>
    <w:rsid w:val="00A1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0"/>
    <w:rsid w:val="00A1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0"/>
    <w:rsid w:val="00A1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0"/>
    <w:rsid w:val="00A1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1"/>
    <w:rsid w:val="00A17122"/>
  </w:style>
  <w:style w:type="character" w:customStyle="1" w:styleId="s5">
    <w:name w:val="s5"/>
    <w:basedOn w:val="a1"/>
    <w:rsid w:val="00A17122"/>
  </w:style>
  <w:style w:type="paragraph" w:customStyle="1" w:styleId="p6">
    <w:name w:val="p6"/>
    <w:basedOn w:val="a0"/>
    <w:rsid w:val="00A1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0"/>
    <w:rsid w:val="00A1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1"/>
    <w:rsid w:val="00A17122"/>
  </w:style>
  <w:style w:type="paragraph" w:customStyle="1" w:styleId="p8">
    <w:name w:val="p8"/>
    <w:basedOn w:val="a0"/>
    <w:rsid w:val="00A1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FF695-26B7-499F-BD73-5C2B8754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5682</TotalTime>
  <Pages>6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НижниеБорки</cp:lastModifiedBy>
  <cp:revision>522</cp:revision>
  <cp:lastPrinted>2017-05-10T13:40:00Z</cp:lastPrinted>
  <dcterms:created xsi:type="dcterms:W3CDTF">2013-01-21T05:24:00Z</dcterms:created>
  <dcterms:modified xsi:type="dcterms:W3CDTF">2017-06-05T11:21:00Z</dcterms:modified>
</cp:coreProperties>
</file>