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26" w:rsidRDefault="008D6726" w:rsidP="008D6726">
      <w:pPr>
        <w:pStyle w:val="p1"/>
        <w:jc w:val="center"/>
        <w:rPr>
          <w:rStyle w:val="s1"/>
          <w:rFonts w:ascii="Arial" w:hAnsi="Arial" w:cs="Arial"/>
          <w:b/>
        </w:rPr>
      </w:pPr>
      <w:r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8D6726" w:rsidRDefault="008D6726" w:rsidP="008D6726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НИЖНЕБОРКОВСКОГО СЕЛЬСОВЕТА</w:t>
      </w:r>
    </w:p>
    <w:p w:rsidR="008D6726" w:rsidRDefault="008D6726" w:rsidP="008D6726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8D6726" w:rsidRDefault="008D6726" w:rsidP="008D6726">
      <w:pPr>
        <w:pStyle w:val="p1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Style w:val="s1"/>
          <w:rFonts w:ascii="Arial" w:hAnsi="Arial" w:cs="Arial"/>
          <w:b/>
          <w:sz w:val="28"/>
          <w:szCs w:val="28"/>
        </w:rPr>
        <w:t>П</w:t>
      </w:r>
      <w:proofErr w:type="gramEnd"/>
      <w:r>
        <w:rPr>
          <w:rStyle w:val="s1"/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8D6726" w:rsidRDefault="008D6726" w:rsidP="008D6726">
      <w:pPr>
        <w:pStyle w:val="p3"/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s2"/>
          <w:rFonts w:ascii="Arial" w:hAnsi="Arial" w:cs="Arial"/>
          <w:b/>
          <w:sz w:val="28"/>
          <w:szCs w:val="28"/>
        </w:rPr>
        <w:t>09 августа 2017 года № 55</w:t>
      </w:r>
    </w:p>
    <w:p w:rsidR="008D6726" w:rsidRDefault="008D6726" w:rsidP="008D672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№28 от 25.05.2017 года «Об утверждении порядка</w:t>
      </w:r>
    </w:p>
    <w:p w:rsidR="008D6726" w:rsidRDefault="008D6726" w:rsidP="008D672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формирования, ведения, обязательного</w:t>
      </w:r>
    </w:p>
    <w:p w:rsidR="008D6726" w:rsidRDefault="008D6726" w:rsidP="008D672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опубликования перечня муниципального</w:t>
      </w:r>
    </w:p>
    <w:p w:rsidR="008D6726" w:rsidRDefault="008D6726" w:rsidP="008D672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имущества муниципального образования «</w:t>
      </w:r>
      <w:proofErr w:type="spellStart"/>
      <w:r>
        <w:rPr>
          <w:sz w:val="28"/>
          <w:szCs w:val="28"/>
        </w:rPr>
        <w:t>Нижнеборковский</w:t>
      </w:r>
      <w:proofErr w:type="spellEnd"/>
      <w:r>
        <w:rPr>
          <w:sz w:val="28"/>
          <w:szCs w:val="28"/>
        </w:rPr>
        <w:t xml:space="preserve"> сельсовет» Горшеченского района Курской области, предназначенного для передачи во владение и (или) пользование субъектам малого и среднего предпринимательства (за  исключением  имущественных прав  субъектов   малого и среднего  предпринимательства), предусмотренного  частью 4 статьи 18 Федерального  закона «О развитии  малого и среднего предпринимательства в Российской Федерации»»</w:t>
      </w:r>
    </w:p>
    <w:p w:rsidR="008D6726" w:rsidRDefault="008D6726" w:rsidP="008D6726">
      <w:pPr>
        <w:pStyle w:val="ConsPlusTitle"/>
        <w:jc w:val="center"/>
        <w:rPr>
          <w:sz w:val="28"/>
          <w:szCs w:val="28"/>
        </w:rPr>
      </w:pPr>
    </w:p>
    <w:p w:rsidR="008D6726" w:rsidRPr="00E90298" w:rsidRDefault="008D6726" w:rsidP="00E902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90298">
        <w:rPr>
          <w:rFonts w:ascii="Times New Roman" w:hAnsi="Times New Roman" w:cs="Times New Roman"/>
          <w:b w:val="0"/>
          <w:sz w:val="28"/>
          <w:szCs w:val="28"/>
        </w:rPr>
        <w:t>На основании протеста Прокуратуры Горшеченского района Курской области №26-2017 от 26.06.2017 года</w:t>
      </w:r>
      <w:r w:rsidR="00E90298" w:rsidRPr="00E90298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№28 от 25.05.2017 года «Об утверждении порядка</w:t>
      </w:r>
      <w:r w:rsidR="00E902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0298" w:rsidRPr="00E90298">
        <w:rPr>
          <w:rFonts w:ascii="Times New Roman" w:hAnsi="Times New Roman" w:cs="Times New Roman"/>
          <w:b w:val="0"/>
          <w:sz w:val="28"/>
          <w:szCs w:val="28"/>
        </w:rPr>
        <w:t>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="00E90298" w:rsidRPr="00E90298">
        <w:rPr>
          <w:rFonts w:ascii="Times New Roman" w:hAnsi="Times New Roman" w:cs="Times New Roman"/>
          <w:b w:val="0"/>
          <w:sz w:val="28"/>
          <w:szCs w:val="28"/>
        </w:rPr>
        <w:t>Нижнеборковский</w:t>
      </w:r>
      <w:proofErr w:type="spellEnd"/>
      <w:r w:rsidR="00E90298" w:rsidRPr="00E90298">
        <w:rPr>
          <w:rFonts w:ascii="Times New Roman" w:hAnsi="Times New Roman" w:cs="Times New Roman"/>
          <w:b w:val="0"/>
          <w:sz w:val="28"/>
          <w:szCs w:val="28"/>
        </w:rPr>
        <w:t xml:space="preserve"> сельсовет» Горшеченского района Курской области, предназначенного для передачи во владение и (или) пользование субъектам малого и среднего предпринимательства (за  исключением  имущественных прав  субъектов   малого и среднего</w:t>
      </w:r>
      <w:proofErr w:type="gramEnd"/>
      <w:r w:rsidR="00E90298" w:rsidRPr="00E9029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E90298" w:rsidRPr="00E90298">
        <w:rPr>
          <w:rFonts w:ascii="Times New Roman" w:hAnsi="Times New Roman" w:cs="Times New Roman"/>
          <w:b w:val="0"/>
          <w:sz w:val="28"/>
          <w:szCs w:val="28"/>
        </w:rPr>
        <w:t>предпринимательства), предусмотренного  частью 4 статьи 18 Федерального  закона «О развитии  малого и среднего предпринимательства в Российской Федерации»»</w:t>
      </w:r>
      <w:r w:rsidR="00E9029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298" w:rsidRPr="00E9029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E90298">
        <w:rPr>
          <w:rFonts w:ascii="Times New Roman" w:hAnsi="Times New Roman" w:cs="Times New Roman"/>
          <w:b w:val="0"/>
          <w:sz w:val="28"/>
          <w:szCs w:val="28"/>
        </w:rPr>
        <w:t xml:space="preserve">  соответствии с Федеральным законом  от 24.07.2007 г. № 209-ФЗ «О развитии  малого и среднего  предпринимательства  в Российской Федерации», от 22.07.2008 № 159-ФЗ «Об  особенностях отчуждения  недвижимого имущества, находящегося  в государственной  собственности  субъектов  Российской Федерации  или муниципальной  собственности  и арендуемого  субъектами  малого и среднего предпринимательства</w:t>
      </w:r>
      <w:proofErr w:type="gramEnd"/>
      <w:r w:rsidRPr="00E90298">
        <w:rPr>
          <w:rFonts w:ascii="Times New Roman" w:hAnsi="Times New Roman" w:cs="Times New Roman"/>
          <w:b w:val="0"/>
          <w:sz w:val="28"/>
          <w:szCs w:val="28"/>
        </w:rPr>
        <w:t xml:space="preserve">», о  внесении изменений  в отдельные законодательные  акты  Российской Федерации, Постановлением  Правительства  РФ  от 01.12.2016 г. №1283 «  О внесении  изменений  в постановление  Правительства  Российской федерации  от 21 августа  </w:t>
      </w:r>
      <w:smartTag w:uri="urn:schemas-microsoft-com:office:smarttags" w:element="metricconverter">
        <w:smartTagPr>
          <w:attr w:name="ProductID" w:val="2010 г"/>
        </w:smartTagPr>
        <w:r w:rsidRPr="00E90298">
          <w:rPr>
            <w:rFonts w:ascii="Times New Roman" w:hAnsi="Times New Roman" w:cs="Times New Roman"/>
            <w:b w:val="0"/>
            <w:sz w:val="28"/>
            <w:szCs w:val="28"/>
          </w:rPr>
          <w:t>2010 г</w:t>
        </w:r>
      </w:smartTag>
      <w:r w:rsidRPr="00E90298">
        <w:rPr>
          <w:rFonts w:ascii="Times New Roman" w:hAnsi="Times New Roman" w:cs="Times New Roman"/>
          <w:b w:val="0"/>
          <w:sz w:val="28"/>
          <w:szCs w:val="28"/>
        </w:rPr>
        <w:t>. № 645»</w:t>
      </w:r>
      <w:r w:rsidRPr="00E902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E90298">
        <w:rPr>
          <w:rFonts w:ascii="Times New Roman" w:hAnsi="Times New Roman" w:cs="Times New Roman"/>
          <w:b w:val="0"/>
          <w:sz w:val="28"/>
          <w:szCs w:val="28"/>
        </w:rPr>
        <w:t>Администрация Нижнеборковского сельсовета Горшеченского района Курской области</w:t>
      </w:r>
    </w:p>
    <w:p w:rsidR="008D6726" w:rsidRDefault="008D6726" w:rsidP="008D6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ПОСТАНОВЛЯЕТ: </w:t>
      </w:r>
    </w:p>
    <w:p w:rsidR="00E90298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</w:t>
      </w:r>
      <w:proofErr w:type="gramStart"/>
      <w:r w:rsidR="00E9029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 Порядок формирования, ведения  и обязательного  опубликования  перечня  муниципального имущества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Нижнеборковский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Горшеченского района Курской области, свободного  от прав  третьих лиц  (за  исключением  имущественных прав  субъектов   малого и среднего  предпринимательства), предусмотренного  частью 4 статьи 18 Федерального  закона «О развитии  малого и среднего предпринимательства в Российской Федерации» в новой  редакции (прилагается)</w:t>
      </w:r>
      <w:r w:rsidR="00E90298">
        <w:rPr>
          <w:rFonts w:ascii="Times New Roman" w:hAnsi="Times New Roman" w:cs="Times New Roman"/>
          <w:sz w:val="28"/>
          <w:szCs w:val="28"/>
        </w:rPr>
        <w:t>, а именно п.п. «а» п</w:t>
      </w:r>
      <w:proofErr w:type="gramEnd"/>
      <w:r w:rsidR="00E90298">
        <w:rPr>
          <w:rFonts w:ascii="Times New Roman" w:hAnsi="Times New Roman" w:cs="Times New Roman"/>
          <w:sz w:val="28"/>
          <w:szCs w:val="28"/>
        </w:rPr>
        <w:t>.6 считать утратившим силу.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6726" w:rsidRDefault="008D6726" w:rsidP="008D67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3.   </w:t>
      </w:r>
      <w:r>
        <w:rPr>
          <w:rFonts w:ascii="Times New Roman" w:hAnsi="Times New Roman" w:cs="Times New Roman"/>
          <w:sz w:val="28"/>
          <w:szCs w:val="28"/>
        </w:rPr>
        <w:t>Постановление  вступает в силу  с момента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Нижнеборковский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Горшеченского района Курской области.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726" w:rsidRDefault="008D6726" w:rsidP="008D6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726" w:rsidRDefault="008D6726" w:rsidP="008D6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Нижнеборковского сельсовета</w:t>
      </w:r>
    </w:p>
    <w:p w:rsidR="008D6726" w:rsidRDefault="008D6726" w:rsidP="008D6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Горшеченского района</w:t>
      </w:r>
    </w:p>
    <w:p w:rsidR="008D6726" w:rsidRDefault="008D6726" w:rsidP="008D6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А.Н.Часовских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6726" w:rsidRDefault="008D6726" w:rsidP="008D6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rPr>
          <w:rFonts w:ascii="Times New Roman" w:hAnsi="Times New Roman" w:cs="Times New Roman"/>
          <w:sz w:val="28"/>
          <w:szCs w:val="28"/>
        </w:rPr>
      </w:pPr>
    </w:p>
    <w:p w:rsidR="008D6726" w:rsidRPr="00E90298" w:rsidRDefault="00E90298" w:rsidP="00E90298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 постановлению №55 от 09.08.2017.</w:t>
      </w:r>
    </w:p>
    <w:p w:rsidR="008D6726" w:rsidRDefault="008D6726" w:rsidP="008D6726">
      <w:pPr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D6726" w:rsidRDefault="008D6726" w:rsidP="008D6726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формирования, ведения и обязательного  опубликования перечня  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Нижнеборковский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 Горшеченского района Курской области, свободного от прав   третьих лиц   (за исключением имущественных  прав  субъектов  малого и среднего предпринимательства), предусмотренного  частью 4 статьи 18 Федерального  закона «О развитии малого и среднего предпринимательства в Российской Федерации»</w:t>
      </w:r>
    </w:p>
    <w:p w:rsidR="008D6726" w:rsidRDefault="008D6726" w:rsidP="008D6726">
      <w:pPr>
        <w:tabs>
          <w:tab w:val="left" w:pos="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 регулирует  правила  формирования, ведения  (в том числе  ежегодного дополнения) и  обязательного  опубликования  перечня  муниципального имущества (за исключением  земельных участков)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Нижнеборковский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Горшеченского района  Курской области, свободного  от прав  третьих лиц (за исключением  имущественных прав  субъектов  малого и среднего  предпринимательства), предусмотренного  частью 4 статьи 18 Федерального закона  «О  развитии малого и среднего предпринимательства в Российской Федерации»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соответственно –</w:t>
      </w:r>
      <w:r w:rsidR="00E90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имущество, перечень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>
        <w:rPr>
          <w:rFonts w:ascii="Times New Roman" w:hAnsi="Times New Roman" w:cs="Times New Roman"/>
          <w:sz w:val="28"/>
          <w:szCs w:val="28"/>
        </w:rPr>
        <w:t>в целях предоставления  муниципального имущества во владение и (или) в пользование на долгосрочной основе  субъектам малого и среднего предпринимательства и организациям, образующим   инфраструктуру поддержки  субъектов малого и среднего предпринимательства.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 перечень вносятся  сведения о муниципальном имуществе, соответствующим следующим критериям: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E90298">
        <w:rPr>
          <w:rFonts w:ascii="Times New Roman" w:hAnsi="Times New Roman" w:cs="Times New Roman"/>
          <w:sz w:val="28"/>
          <w:szCs w:val="28"/>
        </w:rPr>
        <w:t xml:space="preserve"> утратил силу.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   муниципальное имущество не  ограничено в обороте;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муниципальное имущество  не является объектом  религиозного назначения;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г) муниципальное имущество не является  объектом незавершенного  строительства;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отношении  муниципального имущества не принято  решение Администрации Нижнеборковского сельсовета Горшеченского района  о предоставлении иным лицам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   муниципальное имущество не включено в прогнозный план (программу) приватизации имущества, находящегося  в собственности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Нижнеборковский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Горшеченского района  Курской области;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ж) муниципальное имущество не признано  аварийным  и подлежащим сносу  или реконструкции.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3.Внесении сведений  о муниципальном  имуществе  в перечень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 числе  его ежегодное дополнение), а также исключение  сведений  о  муниципальном  имуществе  из перечня  осуществляются Администрацией Нижнеборковского сельсовета Горшеченского района (далее – уполномоченный  орган) об утверждении перечня  или о внесении в него  изменений на основе  предложений  федеральных органов   исполнительной власти, органов  государственной власти Курской области, органов  местного самоуправления Нижнеборковского сельсовета Горшеченского района Курской области, общероссийских  некоммерческих организаций, выражающих интересы  субъектов   малого  и среднего   предпринимательства, акционерного общества «Федеральная корпорация  по развитию  малого и среднего предпринимательства», организаций, образующих инфраструктуру   поддержки  субъектов малого  и среднего предпринимательства, а также  субъектов  малого и среднего предпринимательства.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Внесение в перечень  изменений, не предусматривающих исключения из перечня  муниципального имущества, осуществляется  не позднее 10 рабочих дней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соответствующих  изменений в реестр муниципального имущества.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Рассмотрение   предложения, указанного  в пункте 3 настоящего  Порядка, осуществляется уполномоченным  органом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календарных дней  с даты  его  поступления. По результатам  рассмотрения предложения  уполномоченным органом  принимается   одно из решений: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а) о  включении сведений  о муниципальном  имуществе, в отношении которого  поступило предложение, в перечень  с учетом критериев,  установленных пунктом 2 настоящего Порядка: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 об исключении  сведений  о муниципальном имуществе, в отношении которого  поступило предложение, из перечня   с учетом положений 6и 7 настоящего  Порядка;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 об отказе в учете предложения.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В случае принятия решения  об отказе в учете предложения, указанного в пункте 3 настоящего Порядка, уполномоченный орган  направляет лицу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представившему  предложение, мотивированный ответ  о невозможности  включения  сведений  о муниципальном  имуществе в перечень  или исключения сведений  о муниципальном имуществе из перечня.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Уполномоченный  орган  вправе  исключить  сведения  о муниципальном  имуществе из перечня, если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лет со дня  включения сведений   о муниципальном имуществе  в перечень  в отношении такого имущества от субъектов  малого и среднего предпринимательства или организаций, образующих  инфраструктуру поддержки субъектов малого и среднего  предпринимательства, не  поступало: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 </w:t>
      </w:r>
      <w:r w:rsidR="00E90298">
        <w:rPr>
          <w:rFonts w:ascii="Times New Roman" w:hAnsi="Times New Roman" w:cs="Times New Roman"/>
          <w:sz w:val="28"/>
          <w:szCs w:val="28"/>
        </w:rPr>
        <w:t>утратил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б) на одного заявления  о предоставлении муниципального имущества, в отношении  которого  заключение  указанного договора  может быть  осуществлено без   проведения аукциона (конкурса) в случаях, предусмотренных Федеральным  законом «О защите конкуренции».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7.Уполномоченный орган  исключает сведения  о муниципальном имуществе из  перечня  в одном из следующих случаев: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в отношении муниципального имущества в установленном  законодательством Российской Федерации порядке принято решение  о его использовании  для муниципальных нужд либо для иных целей;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право  муниципальной собственности на имущество  прекращено по решению суда   или в ином  установленном законом порядке.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8.Сведения  о муниципальном имуществе  вносятся  в перечень  в составе  и по форме, которые  установлены  в соответствии  с частью 4.4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18 Федерального  закона «О развитии малого  и среднего предпринимательства в Российской Федерации».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9.Сведения о муниципальном имуществе  группируются  в перечне  по видам  имущества (недвижимое имущество (в том числе  единый недвижимый комплекс), (движимое имущество).</w:t>
      </w:r>
      <w:proofErr w:type="gramEnd"/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Ведение перечня  осуществляется  уполномоченным  органом  в электронной форме.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Перечень и внесенные  в него изменения подлежат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обязательному  опубликованию в средствах  массовой информации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дней  со дня утверждения ;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размещению на официальном  сайте   уполномоченного органа  в  информационно - телекоммуникационной  сети «Интернет» (в том числе  в форме  открытых данных) – в течение   3 рабочих  дней  со дня  утверждения.</w:t>
      </w: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6726" w:rsidRDefault="008D6726" w:rsidP="008D6726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3DF0" w:rsidRPr="008D6726" w:rsidRDefault="008D6726" w:rsidP="008D6726">
      <w:pPr>
        <w:tabs>
          <w:tab w:val="left" w:pos="990"/>
        </w:tabs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13DF0" w:rsidRPr="008D6726" w:rsidSect="009339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73" w:rsidRDefault="00A77673" w:rsidP="00DB2D45">
      <w:pPr>
        <w:spacing w:after="0" w:line="240" w:lineRule="auto"/>
      </w:pPr>
      <w:r>
        <w:separator/>
      </w:r>
    </w:p>
  </w:endnote>
  <w:endnote w:type="continuationSeparator" w:id="0">
    <w:p w:rsidR="00A77673" w:rsidRDefault="00A77673" w:rsidP="00D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73" w:rsidRDefault="00A77673" w:rsidP="00DB2D45">
      <w:pPr>
        <w:spacing w:after="0" w:line="240" w:lineRule="auto"/>
      </w:pPr>
      <w:r>
        <w:separator/>
      </w:r>
    </w:p>
  </w:footnote>
  <w:footnote w:type="continuationSeparator" w:id="0">
    <w:p w:rsidR="00A77673" w:rsidRDefault="00A77673" w:rsidP="00DB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</w:rPr>
    </w:lvl>
  </w:abstractNum>
  <w:abstractNum w:abstractNumId="5">
    <w:nsid w:val="01444B14"/>
    <w:multiLevelType w:val="hybridMultilevel"/>
    <w:tmpl w:val="00565FD8"/>
    <w:name w:val="WW8Num6"/>
    <w:lvl w:ilvl="0" w:tplc="970C4B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D4A9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DE54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6C4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185D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B48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A8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C44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AAFD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6E3D50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63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89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89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8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E3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C3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63319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63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89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89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8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E3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C3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E9E"/>
    <w:rsid w:val="0000065E"/>
    <w:rsid w:val="00001409"/>
    <w:rsid w:val="00002BBE"/>
    <w:rsid w:val="00004568"/>
    <w:rsid w:val="000046D9"/>
    <w:rsid w:val="00006F74"/>
    <w:rsid w:val="00007DE3"/>
    <w:rsid w:val="00007EEC"/>
    <w:rsid w:val="00011093"/>
    <w:rsid w:val="00012AC6"/>
    <w:rsid w:val="00014216"/>
    <w:rsid w:val="00014A34"/>
    <w:rsid w:val="000169E4"/>
    <w:rsid w:val="00017950"/>
    <w:rsid w:val="00017A0C"/>
    <w:rsid w:val="00022B08"/>
    <w:rsid w:val="00024A71"/>
    <w:rsid w:val="0002552D"/>
    <w:rsid w:val="00026D0D"/>
    <w:rsid w:val="000300ED"/>
    <w:rsid w:val="00031EDB"/>
    <w:rsid w:val="000343DB"/>
    <w:rsid w:val="00036F70"/>
    <w:rsid w:val="00040FE5"/>
    <w:rsid w:val="000417A4"/>
    <w:rsid w:val="00041AD3"/>
    <w:rsid w:val="00041F54"/>
    <w:rsid w:val="0004276B"/>
    <w:rsid w:val="0004463A"/>
    <w:rsid w:val="00044C7A"/>
    <w:rsid w:val="00045864"/>
    <w:rsid w:val="00052B38"/>
    <w:rsid w:val="00054A34"/>
    <w:rsid w:val="0005520B"/>
    <w:rsid w:val="00057098"/>
    <w:rsid w:val="00060BBF"/>
    <w:rsid w:val="00061958"/>
    <w:rsid w:val="00063614"/>
    <w:rsid w:val="0006370E"/>
    <w:rsid w:val="000652B2"/>
    <w:rsid w:val="00071390"/>
    <w:rsid w:val="000743AB"/>
    <w:rsid w:val="000745E2"/>
    <w:rsid w:val="00074751"/>
    <w:rsid w:val="000752A0"/>
    <w:rsid w:val="000761E5"/>
    <w:rsid w:val="00077057"/>
    <w:rsid w:val="000772C5"/>
    <w:rsid w:val="00077684"/>
    <w:rsid w:val="00080C06"/>
    <w:rsid w:val="00080E03"/>
    <w:rsid w:val="000827DE"/>
    <w:rsid w:val="00083FDF"/>
    <w:rsid w:val="000847FA"/>
    <w:rsid w:val="00086C1F"/>
    <w:rsid w:val="00087056"/>
    <w:rsid w:val="00087CBA"/>
    <w:rsid w:val="000914A9"/>
    <w:rsid w:val="00091527"/>
    <w:rsid w:val="00092E27"/>
    <w:rsid w:val="00093542"/>
    <w:rsid w:val="00095938"/>
    <w:rsid w:val="0009593B"/>
    <w:rsid w:val="000A36D0"/>
    <w:rsid w:val="000A50EE"/>
    <w:rsid w:val="000A50F4"/>
    <w:rsid w:val="000B2459"/>
    <w:rsid w:val="000B2CFC"/>
    <w:rsid w:val="000B7844"/>
    <w:rsid w:val="000C0B22"/>
    <w:rsid w:val="000C666C"/>
    <w:rsid w:val="000C6707"/>
    <w:rsid w:val="000C783C"/>
    <w:rsid w:val="000D0602"/>
    <w:rsid w:val="000D12E9"/>
    <w:rsid w:val="000D3104"/>
    <w:rsid w:val="000D3CD8"/>
    <w:rsid w:val="000D3EF9"/>
    <w:rsid w:val="000D77F7"/>
    <w:rsid w:val="000E0667"/>
    <w:rsid w:val="000E06F4"/>
    <w:rsid w:val="000E0F6D"/>
    <w:rsid w:val="000E428F"/>
    <w:rsid w:val="000E751C"/>
    <w:rsid w:val="000F21CF"/>
    <w:rsid w:val="000F2463"/>
    <w:rsid w:val="000F4B20"/>
    <w:rsid w:val="001046FD"/>
    <w:rsid w:val="001078C4"/>
    <w:rsid w:val="001143BC"/>
    <w:rsid w:val="00116293"/>
    <w:rsid w:val="00116D1E"/>
    <w:rsid w:val="00117C09"/>
    <w:rsid w:val="0012307A"/>
    <w:rsid w:val="0012358D"/>
    <w:rsid w:val="00127049"/>
    <w:rsid w:val="001272D8"/>
    <w:rsid w:val="001313DA"/>
    <w:rsid w:val="0013624A"/>
    <w:rsid w:val="001366B2"/>
    <w:rsid w:val="00137EC3"/>
    <w:rsid w:val="00140415"/>
    <w:rsid w:val="00140485"/>
    <w:rsid w:val="00143A02"/>
    <w:rsid w:val="00144361"/>
    <w:rsid w:val="00150A97"/>
    <w:rsid w:val="001526A1"/>
    <w:rsid w:val="00162CE3"/>
    <w:rsid w:val="001643C1"/>
    <w:rsid w:val="00164D2F"/>
    <w:rsid w:val="001710DC"/>
    <w:rsid w:val="0017221B"/>
    <w:rsid w:val="00173A1D"/>
    <w:rsid w:val="001741E5"/>
    <w:rsid w:val="001748EC"/>
    <w:rsid w:val="00184798"/>
    <w:rsid w:val="001874B9"/>
    <w:rsid w:val="00187D88"/>
    <w:rsid w:val="001909F7"/>
    <w:rsid w:val="0019334E"/>
    <w:rsid w:val="0019790C"/>
    <w:rsid w:val="00197E08"/>
    <w:rsid w:val="001A22FE"/>
    <w:rsid w:val="001A2DC0"/>
    <w:rsid w:val="001B1409"/>
    <w:rsid w:val="001B2E53"/>
    <w:rsid w:val="001B34C5"/>
    <w:rsid w:val="001B5102"/>
    <w:rsid w:val="001B5CB3"/>
    <w:rsid w:val="001B7A62"/>
    <w:rsid w:val="001C0314"/>
    <w:rsid w:val="001C09CC"/>
    <w:rsid w:val="001C2F27"/>
    <w:rsid w:val="001C351D"/>
    <w:rsid w:val="001C3B83"/>
    <w:rsid w:val="001C4633"/>
    <w:rsid w:val="001C6909"/>
    <w:rsid w:val="001C6AFA"/>
    <w:rsid w:val="001D0722"/>
    <w:rsid w:val="001D3C3D"/>
    <w:rsid w:val="001D4901"/>
    <w:rsid w:val="001D58E0"/>
    <w:rsid w:val="001E0713"/>
    <w:rsid w:val="001E11E7"/>
    <w:rsid w:val="001E1519"/>
    <w:rsid w:val="001E1E1C"/>
    <w:rsid w:val="001E488F"/>
    <w:rsid w:val="001F39BC"/>
    <w:rsid w:val="001F5D79"/>
    <w:rsid w:val="0020272B"/>
    <w:rsid w:val="00203EDB"/>
    <w:rsid w:val="00206472"/>
    <w:rsid w:val="00207A78"/>
    <w:rsid w:val="00211C59"/>
    <w:rsid w:val="00214AA2"/>
    <w:rsid w:val="00216588"/>
    <w:rsid w:val="00222BF1"/>
    <w:rsid w:val="002247DA"/>
    <w:rsid w:val="0022578A"/>
    <w:rsid w:val="0022641C"/>
    <w:rsid w:val="00226E0B"/>
    <w:rsid w:val="00230F7A"/>
    <w:rsid w:val="00234376"/>
    <w:rsid w:val="00236607"/>
    <w:rsid w:val="002366EF"/>
    <w:rsid w:val="00237017"/>
    <w:rsid w:val="002373D3"/>
    <w:rsid w:val="00237974"/>
    <w:rsid w:val="00242BC9"/>
    <w:rsid w:val="00243004"/>
    <w:rsid w:val="0024430E"/>
    <w:rsid w:val="002449EA"/>
    <w:rsid w:val="00244D50"/>
    <w:rsid w:val="002504D5"/>
    <w:rsid w:val="002508E8"/>
    <w:rsid w:val="0026012E"/>
    <w:rsid w:val="002606A6"/>
    <w:rsid w:val="0026166C"/>
    <w:rsid w:val="00261D52"/>
    <w:rsid w:val="00264114"/>
    <w:rsid w:val="00265189"/>
    <w:rsid w:val="00265F5E"/>
    <w:rsid w:val="0026796D"/>
    <w:rsid w:val="002679BE"/>
    <w:rsid w:val="00270D90"/>
    <w:rsid w:val="002733C0"/>
    <w:rsid w:val="00273E06"/>
    <w:rsid w:val="0027578E"/>
    <w:rsid w:val="0027603F"/>
    <w:rsid w:val="00276660"/>
    <w:rsid w:val="0028423E"/>
    <w:rsid w:val="002854B5"/>
    <w:rsid w:val="00286A0A"/>
    <w:rsid w:val="002874EA"/>
    <w:rsid w:val="00287FB1"/>
    <w:rsid w:val="002912F5"/>
    <w:rsid w:val="0029367E"/>
    <w:rsid w:val="002A38B9"/>
    <w:rsid w:val="002A6ADA"/>
    <w:rsid w:val="002B07FB"/>
    <w:rsid w:val="002B125D"/>
    <w:rsid w:val="002B2A0B"/>
    <w:rsid w:val="002B4472"/>
    <w:rsid w:val="002C1156"/>
    <w:rsid w:val="002C2D2E"/>
    <w:rsid w:val="002C2EC9"/>
    <w:rsid w:val="002C3939"/>
    <w:rsid w:val="002C54F1"/>
    <w:rsid w:val="002C585D"/>
    <w:rsid w:val="002C79A0"/>
    <w:rsid w:val="002D0CAA"/>
    <w:rsid w:val="002D1F14"/>
    <w:rsid w:val="002D25B2"/>
    <w:rsid w:val="002D52B1"/>
    <w:rsid w:val="002D5D3C"/>
    <w:rsid w:val="002D62E0"/>
    <w:rsid w:val="002D6CAB"/>
    <w:rsid w:val="002D6D9B"/>
    <w:rsid w:val="002D7F8C"/>
    <w:rsid w:val="002E0244"/>
    <w:rsid w:val="002E034A"/>
    <w:rsid w:val="002E0761"/>
    <w:rsid w:val="002E0AC0"/>
    <w:rsid w:val="002E1C54"/>
    <w:rsid w:val="002E1EA4"/>
    <w:rsid w:val="002E2982"/>
    <w:rsid w:val="002E4499"/>
    <w:rsid w:val="002E5226"/>
    <w:rsid w:val="002E6275"/>
    <w:rsid w:val="002E7451"/>
    <w:rsid w:val="002E77A1"/>
    <w:rsid w:val="002F0C5E"/>
    <w:rsid w:val="002F1FD5"/>
    <w:rsid w:val="002F2036"/>
    <w:rsid w:val="002F33A0"/>
    <w:rsid w:val="002F37C4"/>
    <w:rsid w:val="002F3F30"/>
    <w:rsid w:val="002F4DAD"/>
    <w:rsid w:val="003004CC"/>
    <w:rsid w:val="0030148A"/>
    <w:rsid w:val="00302F66"/>
    <w:rsid w:val="00305062"/>
    <w:rsid w:val="00305448"/>
    <w:rsid w:val="0030616F"/>
    <w:rsid w:val="00310BEA"/>
    <w:rsid w:val="003113F3"/>
    <w:rsid w:val="003121B8"/>
    <w:rsid w:val="00312632"/>
    <w:rsid w:val="00313978"/>
    <w:rsid w:val="0031471D"/>
    <w:rsid w:val="00314D06"/>
    <w:rsid w:val="00314D6F"/>
    <w:rsid w:val="0031677B"/>
    <w:rsid w:val="00316823"/>
    <w:rsid w:val="00317E15"/>
    <w:rsid w:val="00320078"/>
    <w:rsid w:val="00321B79"/>
    <w:rsid w:val="00323573"/>
    <w:rsid w:val="00323697"/>
    <w:rsid w:val="00323D77"/>
    <w:rsid w:val="003258D9"/>
    <w:rsid w:val="003277C8"/>
    <w:rsid w:val="00327B15"/>
    <w:rsid w:val="00327BD9"/>
    <w:rsid w:val="00331AAC"/>
    <w:rsid w:val="003350E4"/>
    <w:rsid w:val="00335847"/>
    <w:rsid w:val="0034437D"/>
    <w:rsid w:val="00346246"/>
    <w:rsid w:val="00347908"/>
    <w:rsid w:val="00360658"/>
    <w:rsid w:val="003607C9"/>
    <w:rsid w:val="00361B18"/>
    <w:rsid w:val="00362524"/>
    <w:rsid w:val="0036337A"/>
    <w:rsid w:val="00363C9A"/>
    <w:rsid w:val="00371C17"/>
    <w:rsid w:val="0037316E"/>
    <w:rsid w:val="00373197"/>
    <w:rsid w:val="00377FD1"/>
    <w:rsid w:val="003809F0"/>
    <w:rsid w:val="00382C8C"/>
    <w:rsid w:val="00383B49"/>
    <w:rsid w:val="00383F1E"/>
    <w:rsid w:val="003868EF"/>
    <w:rsid w:val="00392F00"/>
    <w:rsid w:val="003948CE"/>
    <w:rsid w:val="003A006B"/>
    <w:rsid w:val="003A5810"/>
    <w:rsid w:val="003A5E05"/>
    <w:rsid w:val="003B0D5A"/>
    <w:rsid w:val="003B0E3B"/>
    <w:rsid w:val="003B1DCD"/>
    <w:rsid w:val="003B371F"/>
    <w:rsid w:val="003C2F7D"/>
    <w:rsid w:val="003C3373"/>
    <w:rsid w:val="003C60D6"/>
    <w:rsid w:val="003D01B1"/>
    <w:rsid w:val="003D3FC6"/>
    <w:rsid w:val="003D7372"/>
    <w:rsid w:val="003E0304"/>
    <w:rsid w:val="003E0356"/>
    <w:rsid w:val="003E09E8"/>
    <w:rsid w:val="003E11D4"/>
    <w:rsid w:val="003E3994"/>
    <w:rsid w:val="003E4073"/>
    <w:rsid w:val="003E4363"/>
    <w:rsid w:val="003E4452"/>
    <w:rsid w:val="003E446F"/>
    <w:rsid w:val="003E4797"/>
    <w:rsid w:val="003E508B"/>
    <w:rsid w:val="003E59DB"/>
    <w:rsid w:val="003E64F3"/>
    <w:rsid w:val="003F2DA5"/>
    <w:rsid w:val="003F31FE"/>
    <w:rsid w:val="003F3B10"/>
    <w:rsid w:val="003F3F59"/>
    <w:rsid w:val="003F4AC9"/>
    <w:rsid w:val="003F5770"/>
    <w:rsid w:val="003F60A4"/>
    <w:rsid w:val="003F6168"/>
    <w:rsid w:val="003F705F"/>
    <w:rsid w:val="00400BDC"/>
    <w:rsid w:val="00401D76"/>
    <w:rsid w:val="004028D2"/>
    <w:rsid w:val="0040296B"/>
    <w:rsid w:val="00410CF7"/>
    <w:rsid w:val="00411A0F"/>
    <w:rsid w:val="004124C7"/>
    <w:rsid w:val="00413B31"/>
    <w:rsid w:val="00414E32"/>
    <w:rsid w:val="00420FC2"/>
    <w:rsid w:val="00423787"/>
    <w:rsid w:val="00424206"/>
    <w:rsid w:val="00425D9A"/>
    <w:rsid w:val="00426661"/>
    <w:rsid w:val="0042783D"/>
    <w:rsid w:val="00427A3E"/>
    <w:rsid w:val="00431359"/>
    <w:rsid w:val="004320A8"/>
    <w:rsid w:val="0043262A"/>
    <w:rsid w:val="004343A9"/>
    <w:rsid w:val="004352B4"/>
    <w:rsid w:val="0043748F"/>
    <w:rsid w:val="00437771"/>
    <w:rsid w:val="00437C02"/>
    <w:rsid w:val="00442CB9"/>
    <w:rsid w:val="004441E4"/>
    <w:rsid w:val="004443FB"/>
    <w:rsid w:val="00445563"/>
    <w:rsid w:val="00450510"/>
    <w:rsid w:val="0045142F"/>
    <w:rsid w:val="00451966"/>
    <w:rsid w:val="004519C6"/>
    <w:rsid w:val="00452706"/>
    <w:rsid w:val="00453D0C"/>
    <w:rsid w:val="004551FD"/>
    <w:rsid w:val="004556C4"/>
    <w:rsid w:val="00461030"/>
    <w:rsid w:val="004640A0"/>
    <w:rsid w:val="00467BAE"/>
    <w:rsid w:val="00472536"/>
    <w:rsid w:val="00472568"/>
    <w:rsid w:val="00472DF6"/>
    <w:rsid w:val="00472E7C"/>
    <w:rsid w:val="00473128"/>
    <w:rsid w:val="004734ED"/>
    <w:rsid w:val="00473EA7"/>
    <w:rsid w:val="004812A5"/>
    <w:rsid w:val="00481E42"/>
    <w:rsid w:val="0048393E"/>
    <w:rsid w:val="004856FB"/>
    <w:rsid w:val="00493DF7"/>
    <w:rsid w:val="004A1BBC"/>
    <w:rsid w:val="004A1CAB"/>
    <w:rsid w:val="004A442B"/>
    <w:rsid w:val="004A4791"/>
    <w:rsid w:val="004A4D03"/>
    <w:rsid w:val="004A6F71"/>
    <w:rsid w:val="004A7AD5"/>
    <w:rsid w:val="004B03B6"/>
    <w:rsid w:val="004B2A56"/>
    <w:rsid w:val="004B6985"/>
    <w:rsid w:val="004B71A5"/>
    <w:rsid w:val="004C2F03"/>
    <w:rsid w:val="004C56FD"/>
    <w:rsid w:val="004C758B"/>
    <w:rsid w:val="004C76BB"/>
    <w:rsid w:val="004C7D79"/>
    <w:rsid w:val="004D158A"/>
    <w:rsid w:val="004D3F46"/>
    <w:rsid w:val="004D71F7"/>
    <w:rsid w:val="004E4E38"/>
    <w:rsid w:val="004E5F48"/>
    <w:rsid w:val="004E68BC"/>
    <w:rsid w:val="004E6A37"/>
    <w:rsid w:val="004E74AF"/>
    <w:rsid w:val="004F11A8"/>
    <w:rsid w:val="004F1D52"/>
    <w:rsid w:val="004F21BC"/>
    <w:rsid w:val="004F566C"/>
    <w:rsid w:val="004F57A2"/>
    <w:rsid w:val="004F67D9"/>
    <w:rsid w:val="0050035F"/>
    <w:rsid w:val="00502CDE"/>
    <w:rsid w:val="00503E45"/>
    <w:rsid w:val="00506079"/>
    <w:rsid w:val="00514E41"/>
    <w:rsid w:val="005151D5"/>
    <w:rsid w:val="005157D5"/>
    <w:rsid w:val="005211DE"/>
    <w:rsid w:val="00521545"/>
    <w:rsid w:val="005219F9"/>
    <w:rsid w:val="00524EB3"/>
    <w:rsid w:val="00524F35"/>
    <w:rsid w:val="00525138"/>
    <w:rsid w:val="00526D6E"/>
    <w:rsid w:val="005274FA"/>
    <w:rsid w:val="005300B1"/>
    <w:rsid w:val="00531A14"/>
    <w:rsid w:val="0053375B"/>
    <w:rsid w:val="0053551C"/>
    <w:rsid w:val="00536654"/>
    <w:rsid w:val="00537109"/>
    <w:rsid w:val="005407B9"/>
    <w:rsid w:val="00540D0E"/>
    <w:rsid w:val="005411FF"/>
    <w:rsid w:val="005440A4"/>
    <w:rsid w:val="005470CA"/>
    <w:rsid w:val="005521BC"/>
    <w:rsid w:val="005536F4"/>
    <w:rsid w:val="00557296"/>
    <w:rsid w:val="00557446"/>
    <w:rsid w:val="005608CB"/>
    <w:rsid w:val="00560CEF"/>
    <w:rsid w:val="00562C47"/>
    <w:rsid w:val="00562D44"/>
    <w:rsid w:val="00566187"/>
    <w:rsid w:val="00566D69"/>
    <w:rsid w:val="0056713E"/>
    <w:rsid w:val="00571A9F"/>
    <w:rsid w:val="00571DE8"/>
    <w:rsid w:val="00572D0E"/>
    <w:rsid w:val="005737FD"/>
    <w:rsid w:val="00576FC1"/>
    <w:rsid w:val="00580407"/>
    <w:rsid w:val="00580CB2"/>
    <w:rsid w:val="00582267"/>
    <w:rsid w:val="00583301"/>
    <w:rsid w:val="00584826"/>
    <w:rsid w:val="0058649A"/>
    <w:rsid w:val="0058748D"/>
    <w:rsid w:val="005875A2"/>
    <w:rsid w:val="005917DF"/>
    <w:rsid w:val="00591BB9"/>
    <w:rsid w:val="005922A3"/>
    <w:rsid w:val="005933E0"/>
    <w:rsid w:val="005951DA"/>
    <w:rsid w:val="005A2A91"/>
    <w:rsid w:val="005A3B24"/>
    <w:rsid w:val="005A4AF5"/>
    <w:rsid w:val="005A6803"/>
    <w:rsid w:val="005A6BEA"/>
    <w:rsid w:val="005A6FCB"/>
    <w:rsid w:val="005B04D8"/>
    <w:rsid w:val="005B0E72"/>
    <w:rsid w:val="005B12BA"/>
    <w:rsid w:val="005B376C"/>
    <w:rsid w:val="005B4437"/>
    <w:rsid w:val="005C0139"/>
    <w:rsid w:val="005C040B"/>
    <w:rsid w:val="005C10A7"/>
    <w:rsid w:val="005C17CD"/>
    <w:rsid w:val="005C3C3F"/>
    <w:rsid w:val="005C3FC0"/>
    <w:rsid w:val="005C5C14"/>
    <w:rsid w:val="005C6304"/>
    <w:rsid w:val="005D0677"/>
    <w:rsid w:val="005D0794"/>
    <w:rsid w:val="005D2F7E"/>
    <w:rsid w:val="005D5368"/>
    <w:rsid w:val="005D6D31"/>
    <w:rsid w:val="005D76BC"/>
    <w:rsid w:val="005E09AD"/>
    <w:rsid w:val="005E0B33"/>
    <w:rsid w:val="005E1253"/>
    <w:rsid w:val="005E23D5"/>
    <w:rsid w:val="005E2BBD"/>
    <w:rsid w:val="005E3081"/>
    <w:rsid w:val="005F0649"/>
    <w:rsid w:val="005F099F"/>
    <w:rsid w:val="005F1E27"/>
    <w:rsid w:val="005F7FD8"/>
    <w:rsid w:val="00600EBF"/>
    <w:rsid w:val="0060268B"/>
    <w:rsid w:val="0060373F"/>
    <w:rsid w:val="0060719E"/>
    <w:rsid w:val="0060723B"/>
    <w:rsid w:val="0061077B"/>
    <w:rsid w:val="006111FA"/>
    <w:rsid w:val="00615199"/>
    <w:rsid w:val="0061532D"/>
    <w:rsid w:val="00615B0D"/>
    <w:rsid w:val="0061775A"/>
    <w:rsid w:val="0062152C"/>
    <w:rsid w:val="0062438C"/>
    <w:rsid w:val="00624AC0"/>
    <w:rsid w:val="006307B3"/>
    <w:rsid w:val="0063158D"/>
    <w:rsid w:val="00633ADE"/>
    <w:rsid w:val="006363CF"/>
    <w:rsid w:val="00640AA5"/>
    <w:rsid w:val="00641676"/>
    <w:rsid w:val="006432F2"/>
    <w:rsid w:val="00644945"/>
    <w:rsid w:val="00644AA6"/>
    <w:rsid w:val="00646D9A"/>
    <w:rsid w:val="00651BF5"/>
    <w:rsid w:val="00655D26"/>
    <w:rsid w:val="006571E5"/>
    <w:rsid w:val="0066177B"/>
    <w:rsid w:val="006619A3"/>
    <w:rsid w:val="00662235"/>
    <w:rsid w:val="00662A72"/>
    <w:rsid w:val="00662B37"/>
    <w:rsid w:val="0066464B"/>
    <w:rsid w:val="00666AB9"/>
    <w:rsid w:val="00666BCF"/>
    <w:rsid w:val="00667C50"/>
    <w:rsid w:val="006702A0"/>
    <w:rsid w:val="00671388"/>
    <w:rsid w:val="00671C41"/>
    <w:rsid w:val="00671E3F"/>
    <w:rsid w:val="0067223D"/>
    <w:rsid w:val="00672436"/>
    <w:rsid w:val="006732A4"/>
    <w:rsid w:val="00673735"/>
    <w:rsid w:val="006806B1"/>
    <w:rsid w:val="00684BE7"/>
    <w:rsid w:val="00684EE0"/>
    <w:rsid w:val="006874F9"/>
    <w:rsid w:val="00693B85"/>
    <w:rsid w:val="00694694"/>
    <w:rsid w:val="0069484B"/>
    <w:rsid w:val="0069729F"/>
    <w:rsid w:val="00697DFA"/>
    <w:rsid w:val="006B1C5A"/>
    <w:rsid w:val="006B20CC"/>
    <w:rsid w:val="006B20D0"/>
    <w:rsid w:val="006B2616"/>
    <w:rsid w:val="006B5A15"/>
    <w:rsid w:val="006B5EA5"/>
    <w:rsid w:val="006B709E"/>
    <w:rsid w:val="006C5FA4"/>
    <w:rsid w:val="006C6737"/>
    <w:rsid w:val="006D056D"/>
    <w:rsid w:val="006D2AAF"/>
    <w:rsid w:val="006D71B0"/>
    <w:rsid w:val="006E002E"/>
    <w:rsid w:val="006E07F6"/>
    <w:rsid w:val="006E0818"/>
    <w:rsid w:val="006E225A"/>
    <w:rsid w:val="006E6259"/>
    <w:rsid w:val="006F0D13"/>
    <w:rsid w:val="006F1728"/>
    <w:rsid w:val="006F2651"/>
    <w:rsid w:val="006F563B"/>
    <w:rsid w:val="006F5EFB"/>
    <w:rsid w:val="006F6B2B"/>
    <w:rsid w:val="006F7090"/>
    <w:rsid w:val="006F74EF"/>
    <w:rsid w:val="006F7711"/>
    <w:rsid w:val="006F79E2"/>
    <w:rsid w:val="006F7F34"/>
    <w:rsid w:val="007009F9"/>
    <w:rsid w:val="00700D62"/>
    <w:rsid w:val="00704237"/>
    <w:rsid w:val="00704A0B"/>
    <w:rsid w:val="00704CF2"/>
    <w:rsid w:val="00717CC0"/>
    <w:rsid w:val="0072009B"/>
    <w:rsid w:val="007204AD"/>
    <w:rsid w:val="00722E37"/>
    <w:rsid w:val="007237A0"/>
    <w:rsid w:val="007248DA"/>
    <w:rsid w:val="007253DA"/>
    <w:rsid w:val="00725C6A"/>
    <w:rsid w:val="0072643B"/>
    <w:rsid w:val="00726954"/>
    <w:rsid w:val="00733BB9"/>
    <w:rsid w:val="00734ED9"/>
    <w:rsid w:val="007352E9"/>
    <w:rsid w:val="00736E48"/>
    <w:rsid w:val="00741C3F"/>
    <w:rsid w:val="007519C1"/>
    <w:rsid w:val="007531AF"/>
    <w:rsid w:val="00756077"/>
    <w:rsid w:val="00757EEF"/>
    <w:rsid w:val="007610AB"/>
    <w:rsid w:val="007704F8"/>
    <w:rsid w:val="007712A6"/>
    <w:rsid w:val="0077188C"/>
    <w:rsid w:val="007732E0"/>
    <w:rsid w:val="00774314"/>
    <w:rsid w:val="00775122"/>
    <w:rsid w:val="0077657B"/>
    <w:rsid w:val="0077682F"/>
    <w:rsid w:val="007769D5"/>
    <w:rsid w:val="00777474"/>
    <w:rsid w:val="007818A0"/>
    <w:rsid w:val="00783D70"/>
    <w:rsid w:val="0078532B"/>
    <w:rsid w:val="007862BA"/>
    <w:rsid w:val="00786D85"/>
    <w:rsid w:val="007871EE"/>
    <w:rsid w:val="00787632"/>
    <w:rsid w:val="0079009E"/>
    <w:rsid w:val="007910F6"/>
    <w:rsid w:val="00793F66"/>
    <w:rsid w:val="00794358"/>
    <w:rsid w:val="007944A3"/>
    <w:rsid w:val="00796A49"/>
    <w:rsid w:val="00797784"/>
    <w:rsid w:val="00797F65"/>
    <w:rsid w:val="007B4098"/>
    <w:rsid w:val="007B45AD"/>
    <w:rsid w:val="007B523B"/>
    <w:rsid w:val="007B6053"/>
    <w:rsid w:val="007B77BE"/>
    <w:rsid w:val="007B7D65"/>
    <w:rsid w:val="007C0641"/>
    <w:rsid w:val="007C1C1C"/>
    <w:rsid w:val="007C2431"/>
    <w:rsid w:val="007C3712"/>
    <w:rsid w:val="007C3730"/>
    <w:rsid w:val="007C4071"/>
    <w:rsid w:val="007C677D"/>
    <w:rsid w:val="007C7B5E"/>
    <w:rsid w:val="007C7EAB"/>
    <w:rsid w:val="007D0590"/>
    <w:rsid w:val="007D28ED"/>
    <w:rsid w:val="007D3ED3"/>
    <w:rsid w:val="007D7E2D"/>
    <w:rsid w:val="007E0E2A"/>
    <w:rsid w:val="007E38A4"/>
    <w:rsid w:val="007E6178"/>
    <w:rsid w:val="007F1A96"/>
    <w:rsid w:val="007F455C"/>
    <w:rsid w:val="007F5D4D"/>
    <w:rsid w:val="008002E4"/>
    <w:rsid w:val="00800AB5"/>
    <w:rsid w:val="00802BAF"/>
    <w:rsid w:val="00802BB7"/>
    <w:rsid w:val="00803AF7"/>
    <w:rsid w:val="00806701"/>
    <w:rsid w:val="00806F59"/>
    <w:rsid w:val="0080766E"/>
    <w:rsid w:val="00807F05"/>
    <w:rsid w:val="008133D0"/>
    <w:rsid w:val="00814BFA"/>
    <w:rsid w:val="00817CDD"/>
    <w:rsid w:val="00820CE7"/>
    <w:rsid w:val="0082165D"/>
    <w:rsid w:val="008235D1"/>
    <w:rsid w:val="008243BA"/>
    <w:rsid w:val="008264B2"/>
    <w:rsid w:val="00830250"/>
    <w:rsid w:val="00830706"/>
    <w:rsid w:val="00833E5E"/>
    <w:rsid w:val="0083525D"/>
    <w:rsid w:val="00837215"/>
    <w:rsid w:val="008402F4"/>
    <w:rsid w:val="00840C36"/>
    <w:rsid w:val="00845A95"/>
    <w:rsid w:val="00850D7A"/>
    <w:rsid w:val="00851DA1"/>
    <w:rsid w:val="00853AC6"/>
    <w:rsid w:val="00854F38"/>
    <w:rsid w:val="00857ED2"/>
    <w:rsid w:val="00862699"/>
    <w:rsid w:val="00864D1E"/>
    <w:rsid w:val="0086689A"/>
    <w:rsid w:val="0086738A"/>
    <w:rsid w:val="00871387"/>
    <w:rsid w:val="008727A7"/>
    <w:rsid w:val="00872E47"/>
    <w:rsid w:val="00874D09"/>
    <w:rsid w:val="0087561C"/>
    <w:rsid w:val="00882CE0"/>
    <w:rsid w:val="00887BC7"/>
    <w:rsid w:val="00890379"/>
    <w:rsid w:val="008922BA"/>
    <w:rsid w:val="008932C6"/>
    <w:rsid w:val="00894415"/>
    <w:rsid w:val="00894819"/>
    <w:rsid w:val="00895191"/>
    <w:rsid w:val="008A1090"/>
    <w:rsid w:val="008A1B25"/>
    <w:rsid w:val="008A2D59"/>
    <w:rsid w:val="008A498A"/>
    <w:rsid w:val="008A4CEE"/>
    <w:rsid w:val="008A796A"/>
    <w:rsid w:val="008B0CC1"/>
    <w:rsid w:val="008B29A5"/>
    <w:rsid w:val="008B2F2C"/>
    <w:rsid w:val="008B59BE"/>
    <w:rsid w:val="008B643E"/>
    <w:rsid w:val="008B70EB"/>
    <w:rsid w:val="008C26B4"/>
    <w:rsid w:val="008C60F1"/>
    <w:rsid w:val="008C6D85"/>
    <w:rsid w:val="008C6DFC"/>
    <w:rsid w:val="008D3D1C"/>
    <w:rsid w:val="008D56E7"/>
    <w:rsid w:val="008D6401"/>
    <w:rsid w:val="008D6516"/>
    <w:rsid w:val="008D6726"/>
    <w:rsid w:val="008D6F7E"/>
    <w:rsid w:val="008E1A1C"/>
    <w:rsid w:val="008E3C90"/>
    <w:rsid w:val="008E42A8"/>
    <w:rsid w:val="008E5FE5"/>
    <w:rsid w:val="008E5FF8"/>
    <w:rsid w:val="008E6CD0"/>
    <w:rsid w:val="008E7BE2"/>
    <w:rsid w:val="008F3707"/>
    <w:rsid w:val="008F4F1C"/>
    <w:rsid w:val="008F5022"/>
    <w:rsid w:val="00900FC4"/>
    <w:rsid w:val="0090351C"/>
    <w:rsid w:val="00905011"/>
    <w:rsid w:val="009059BD"/>
    <w:rsid w:val="00906243"/>
    <w:rsid w:val="00910043"/>
    <w:rsid w:val="00911445"/>
    <w:rsid w:val="00917582"/>
    <w:rsid w:val="00920545"/>
    <w:rsid w:val="009215D7"/>
    <w:rsid w:val="00921AC8"/>
    <w:rsid w:val="009220EB"/>
    <w:rsid w:val="00922D4C"/>
    <w:rsid w:val="00925B8B"/>
    <w:rsid w:val="00927483"/>
    <w:rsid w:val="0093397C"/>
    <w:rsid w:val="00936032"/>
    <w:rsid w:val="009378DE"/>
    <w:rsid w:val="00943FEF"/>
    <w:rsid w:val="00945613"/>
    <w:rsid w:val="009477FD"/>
    <w:rsid w:val="00947C8D"/>
    <w:rsid w:val="0095059D"/>
    <w:rsid w:val="009536D9"/>
    <w:rsid w:val="00956301"/>
    <w:rsid w:val="00957B0F"/>
    <w:rsid w:val="00957DE4"/>
    <w:rsid w:val="00957ECA"/>
    <w:rsid w:val="00960C82"/>
    <w:rsid w:val="00963B48"/>
    <w:rsid w:val="00966221"/>
    <w:rsid w:val="0096660F"/>
    <w:rsid w:val="00970C1C"/>
    <w:rsid w:val="00983660"/>
    <w:rsid w:val="00991798"/>
    <w:rsid w:val="00994C61"/>
    <w:rsid w:val="00996234"/>
    <w:rsid w:val="00996CD6"/>
    <w:rsid w:val="009A1794"/>
    <w:rsid w:val="009A3728"/>
    <w:rsid w:val="009A6727"/>
    <w:rsid w:val="009B2B15"/>
    <w:rsid w:val="009B4CB4"/>
    <w:rsid w:val="009B631B"/>
    <w:rsid w:val="009B71BF"/>
    <w:rsid w:val="009C0304"/>
    <w:rsid w:val="009C0CE2"/>
    <w:rsid w:val="009C26C3"/>
    <w:rsid w:val="009C3A61"/>
    <w:rsid w:val="009C7899"/>
    <w:rsid w:val="009D3645"/>
    <w:rsid w:val="009D45AC"/>
    <w:rsid w:val="009D47E0"/>
    <w:rsid w:val="009D4F25"/>
    <w:rsid w:val="009D51F3"/>
    <w:rsid w:val="009E024E"/>
    <w:rsid w:val="009E0A8E"/>
    <w:rsid w:val="009E1F0E"/>
    <w:rsid w:val="009E3072"/>
    <w:rsid w:val="009E5B07"/>
    <w:rsid w:val="009E5FEE"/>
    <w:rsid w:val="009F2B7C"/>
    <w:rsid w:val="009F2EC8"/>
    <w:rsid w:val="009F306C"/>
    <w:rsid w:val="009F3BEA"/>
    <w:rsid w:val="009F4CBA"/>
    <w:rsid w:val="009F58E0"/>
    <w:rsid w:val="00A01AA0"/>
    <w:rsid w:val="00A03279"/>
    <w:rsid w:val="00A03288"/>
    <w:rsid w:val="00A04459"/>
    <w:rsid w:val="00A046AC"/>
    <w:rsid w:val="00A05C21"/>
    <w:rsid w:val="00A07E0C"/>
    <w:rsid w:val="00A10619"/>
    <w:rsid w:val="00A10EE4"/>
    <w:rsid w:val="00A1208F"/>
    <w:rsid w:val="00A1303B"/>
    <w:rsid w:val="00A14ECC"/>
    <w:rsid w:val="00A16365"/>
    <w:rsid w:val="00A16476"/>
    <w:rsid w:val="00A17122"/>
    <w:rsid w:val="00A212E9"/>
    <w:rsid w:val="00A21340"/>
    <w:rsid w:val="00A222D2"/>
    <w:rsid w:val="00A2513B"/>
    <w:rsid w:val="00A30B00"/>
    <w:rsid w:val="00A31C3C"/>
    <w:rsid w:val="00A32F57"/>
    <w:rsid w:val="00A33BC8"/>
    <w:rsid w:val="00A33EEE"/>
    <w:rsid w:val="00A348CE"/>
    <w:rsid w:val="00A36999"/>
    <w:rsid w:val="00A37B65"/>
    <w:rsid w:val="00A37CB5"/>
    <w:rsid w:val="00A4124D"/>
    <w:rsid w:val="00A47474"/>
    <w:rsid w:val="00A54263"/>
    <w:rsid w:val="00A5732B"/>
    <w:rsid w:val="00A6459D"/>
    <w:rsid w:val="00A647E8"/>
    <w:rsid w:val="00A65EA7"/>
    <w:rsid w:val="00A665F7"/>
    <w:rsid w:val="00A67643"/>
    <w:rsid w:val="00A76AC6"/>
    <w:rsid w:val="00A77673"/>
    <w:rsid w:val="00A83F21"/>
    <w:rsid w:val="00A90603"/>
    <w:rsid w:val="00A91501"/>
    <w:rsid w:val="00A95294"/>
    <w:rsid w:val="00AA04DF"/>
    <w:rsid w:val="00AA2B00"/>
    <w:rsid w:val="00AA3082"/>
    <w:rsid w:val="00AA69FB"/>
    <w:rsid w:val="00AB0D24"/>
    <w:rsid w:val="00AB3468"/>
    <w:rsid w:val="00AB4C8D"/>
    <w:rsid w:val="00AB4CD7"/>
    <w:rsid w:val="00AB548E"/>
    <w:rsid w:val="00AB58A2"/>
    <w:rsid w:val="00AB58D7"/>
    <w:rsid w:val="00AC1115"/>
    <w:rsid w:val="00AC15D9"/>
    <w:rsid w:val="00AC171B"/>
    <w:rsid w:val="00AC4F93"/>
    <w:rsid w:val="00AC76E8"/>
    <w:rsid w:val="00AD0927"/>
    <w:rsid w:val="00AD40B3"/>
    <w:rsid w:val="00AD6735"/>
    <w:rsid w:val="00AD720C"/>
    <w:rsid w:val="00AD7E74"/>
    <w:rsid w:val="00AE5614"/>
    <w:rsid w:val="00AE5E6C"/>
    <w:rsid w:val="00AF1C4D"/>
    <w:rsid w:val="00AF2B89"/>
    <w:rsid w:val="00AF3619"/>
    <w:rsid w:val="00AF409F"/>
    <w:rsid w:val="00AF4A11"/>
    <w:rsid w:val="00B01A29"/>
    <w:rsid w:val="00B02409"/>
    <w:rsid w:val="00B0426C"/>
    <w:rsid w:val="00B11E62"/>
    <w:rsid w:val="00B16084"/>
    <w:rsid w:val="00B1633A"/>
    <w:rsid w:val="00B17E45"/>
    <w:rsid w:val="00B21AD1"/>
    <w:rsid w:val="00B21B83"/>
    <w:rsid w:val="00B22D73"/>
    <w:rsid w:val="00B245C2"/>
    <w:rsid w:val="00B24EB9"/>
    <w:rsid w:val="00B271E5"/>
    <w:rsid w:val="00B30655"/>
    <w:rsid w:val="00B32A90"/>
    <w:rsid w:val="00B336B1"/>
    <w:rsid w:val="00B3595F"/>
    <w:rsid w:val="00B3723F"/>
    <w:rsid w:val="00B4207A"/>
    <w:rsid w:val="00B44D0B"/>
    <w:rsid w:val="00B44E3D"/>
    <w:rsid w:val="00B45C7C"/>
    <w:rsid w:val="00B525E3"/>
    <w:rsid w:val="00B52B8A"/>
    <w:rsid w:val="00B53FED"/>
    <w:rsid w:val="00B567BC"/>
    <w:rsid w:val="00B56F0F"/>
    <w:rsid w:val="00B6074A"/>
    <w:rsid w:val="00B61307"/>
    <w:rsid w:val="00B64C75"/>
    <w:rsid w:val="00B660BD"/>
    <w:rsid w:val="00B6642F"/>
    <w:rsid w:val="00B704BA"/>
    <w:rsid w:val="00B73095"/>
    <w:rsid w:val="00B75558"/>
    <w:rsid w:val="00B75714"/>
    <w:rsid w:val="00B76859"/>
    <w:rsid w:val="00B76BEC"/>
    <w:rsid w:val="00B81430"/>
    <w:rsid w:val="00B83785"/>
    <w:rsid w:val="00B83CA5"/>
    <w:rsid w:val="00B85413"/>
    <w:rsid w:val="00B8577D"/>
    <w:rsid w:val="00B85EA5"/>
    <w:rsid w:val="00B87150"/>
    <w:rsid w:val="00B91E9E"/>
    <w:rsid w:val="00B93AC7"/>
    <w:rsid w:val="00B94EE1"/>
    <w:rsid w:val="00B97D88"/>
    <w:rsid w:val="00BA0A8C"/>
    <w:rsid w:val="00BA3997"/>
    <w:rsid w:val="00BA3F64"/>
    <w:rsid w:val="00BA44F2"/>
    <w:rsid w:val="00BB26D1"/>
    <w:rsid w:val="00BB426E"/>
    <w:rsid w:val="00BB465E"/>
    <w:rsid w:val="00BC276D"/>
    <w:rsid w:val="00BC3C5B"/>
    <w:rsid w:val="00BC5C74"/>
    <w:rsid w:val="00BC60D8"/>
    <w:rsid w:val="00BC6D37"/>
    <w:rsid w:val="00BD4C6B"/>
    <w:rsid w:val="00BE02B0"/>
    <w:rsid w:val="00BE048C"/>
    <w:rsid w:val="00BE1E72"/>
    <w:rsid w:val="00BE4416"/>
    <w:rsid w:val="00BE6A2C"/>
    <w:rsid w:val="00BE6B2F"/>
    <w:rsid w:val="00BF03F3"/>
    <w:rsid w:val="00BF1BD5"/>
    <w:rsid w:val="00BF2372"/>
    <w:rsid w:val="00BF2424"/>
    <w:rsid w:val="00BF5972"/>
    <w:rsid w:val="00BF78C0"/>
    <w:rsid w:val="00C01D80"/>
    <w:rsid w:val="00C039D0"/>
    <w:rsid w:val="00C061C8"/>
    <w:rsid w:val="00C0781C"/>
    <w:rsid w:val="00C108DF"/>
    <w:rsid w:val="00C12327"/>
    <w:rsid w:val="00C12F5E"/>
    <w:rsid w:val="00C1320D"/>
    <w:rsid w:val="00C13E77"/>
    <w:rsid w:val="00C14574"/>
    <w:rsid w:val="00C14D3C"/>
    <w:rsid w:val="00C2050A"/>
    <w:rsid w:val="00C23469"/>
    <w:rsid w:val="00C25BC7"/>
    <w:rsid w:val="00C2763B"/>
    <w:rsid w:val="00C30238"/>
    <w:rsid w:val="00C309FF"/>
    <w:rsid w:val="00C30F7A"/>
    <w:rsid w:val="00C31B8A"/>
    <w:rsid w:val="00C3377D"/>
    <w:rsid w:val="00C3673C"/>
    <w:rsid w:val="00C36FA1"/>
    <w:rsid w:val="00C42AC0"/>
    <w:rsid w:val="00C440B3"/>
    <w:rsid w:val="00C451C5"/>
    <w:rsid w:val="00C46B52"/>
    <w:rsid w:val="00C515D4"/>
    <w:rsid w:val="00C51D3E"/>
    <w:rsid w:val="00C5476E"/>
    <w:rsid w:val="00C56AAC"/>
    <w:rsid w:val="00C6020A"/>
    <w:rsid w:val="00C604B4"/>
    <w:rsid w:val="00C637A1"/>
    <w:rsid w:val="00C6388B"/>
    <w:rsid w:val="00C70444"/>
    <w:rsid w:val="00C71ADB"/>
    <w:rsid w:val="00C72511"/>
    <w:rsid w:val="00C74AA7"/>
    <w:rsid w:val="00C75562"/>
    <w:rsid w:val="00C77CFC"/>
    <w:rsid w:val="00C80378"/>
    <w:rsid w:val="00C806B3"/>
    <w:rsid w:val="00C81492"/>
    <w:rsid w:val="00C83775"/>
    <w:rsid w:val="00C86413"/>
    <w:rsid w:val="00C87C66"/>
    <w:rsid w:val="00C91A5D"/>
    <w:rsid w:val="00C95880"/>
    <w:rsid w:val="00C96AF0"/>
    <w:rsid w:val="00CA0014"/>
    <w:rsid w:val="00CA0B3D"/>
    <w:rsid w:val="00CA2D8E"/>
    <w:rsid w:val="00CA7BDD"/>
    <w:rsid w:val="00CB323D"/>
    <w:rsid w:val="00CB369B"/>
    <w:rsid w:val="00CB6081"/>
    <w:rsid w:val="00CC2324"/>
    <w:rsid w:val="00CC5C24"/>
    <w:rsid w:val="00CC5F97"/>
    <w:rsid w:val="00CC63C6"/>
    <w:rsid w:val="00CD09F9"/>
    <w:rsid w:val="00CD3301"/>
    <w:rsid w:val="00CD35E1"/>
    <w:rsid w:val="00CD67AB"/>
    <w:rsid w:val="00CD708D"/>
    <w:rsid w:val="00CE0C83"/>
    <w:rsid w:val="00CE5A90"/>
    <w:rsid w:val="00CE6B25"/>
    <w:rsid w:val="00CE7B2E"/>
    <w:rsid w:val="00CF05FD"/>
    <w:rsid w:val="00CF19D1"/>
    <w:rsid w:val="00CF536A"/>
    <w:rsid w:val="00CF74A1"/>
    <w:rsid w:val="00CF7AE7"/>
    <w:rsid w:val="00D00936"/>
    <w:rsid w:val="00D04D45"/>
    <w:rsid w:val="00D06CB3"/>
    <w:rsid w:val="00D06E1C"/>
    <w:rsid w:val="00D070D3"/>
    <w:rsid w:val="00D07ABF"/>
    <w:rsid w:val="00D100D9"/>
    <w:rsid w:val="00D10740"/>
    <w:rsid w:val="00D138AB"/>
    <w:rsid w:val="00D1442A"/>
    <w:rsid w:val="00D166A2"/>
    <w:rsid w:val="00D21C48"/>
    <w:rsid w:val="00D245E0"/>
    <w:rsid w:val="00D25538"/>
    <w:rsid w:val="00D3049F"/>
    <w:rsid w:val="00D33688"/>
    <w:rsid w:val="00D35392"/>
    <w:rsid w:val="00D35B85"/>
    <w:rsid w:val="00D36437"/>
    <w:rsid w:val="00D36B9F"/>
    <w:rsid w:val="00D37EEF"/>
    <w:rsid w:val="00D41E88"/>
    <w:rsid w:val="00D42260"/>
    <w:rsid w:val="00D42736"/>
    <w:rsid w:val="00D44AEE"/>
    <w:rsid w:val="00D455FA"/>
    <w:rsid w:val="00D46853"/>
    <w:rsid w:val="00D470DB"/>
    <w:rsid w:val="00D474EF"/>
    <w:rsid w:val="00D47DE1"/>
    <w:rsid w:val="00D47E78"/>
    <w:rsid w:val="00D5392C"/>
    <w:rsid w:val="00D5411D"/>
    <w:rsid w:val="00D5421C"/>
    <w:rsid w:val="00D5533D"/>
    <w:rsid w:val="00D57808"/>
    <w:rsid w:val="00D614C5"/>
    <w:rsid w:val="00D65758"/>
    <w:rsid w:val="00D6789A"/>
    <w:rsid w:val="00D700A0"/>
    <w:rsid w:val="00D70C72"/>
    <w:rsid w:val="00D71107"/>
    <w:rsid w:val="00D72526"/>
    <w:rsid w:val="00D74B16"/>
    <w:rsid w:val="00D75224"/>
    <w:rsid w:val="00D77274"/>
    <w:rsid w:val="00D81A68"/>
    <w:rsid w:val="00D8336E"/>
    <w:rsid w:val="00D856AF"/>
    <w:rsid w:val="00D85A64"/>
    <w:rsid w:val="00D87775"/>
    <w:rsid w:val="00D8795D"/>
    <w:rsid w:val="00D87D9D"/>
    <w:rsid w:val="00D92ECE"/>
    <w:rsid w:val="00D94A9C"/>
    <w:rsid w:val="00D951B1"/>
    <w:rsid w:val="00D96F9C"/>
    <w:rsid w:val="00DA21A9"/>
    <w:rsid w:val="00DA437D"/>
    <w:rsid w:val="00DA4C55"/>
    <w:rsid w:val="00DA7B1D"/>
    <w:rsid w:val="00DB098E"/>
    <w:rsid w:val="00DB2D45"/>
    <w:rsid w:val="00DB3AA0"/>
    <w:rsid w:val="00DB3B9B"/>
    <w:rsid w:val="00DB471B"/>
    <w:rsid w:val="00DB4899"/>
    <w:rsid w:val="00DB51F7"/>
    <w:rsid w:val="00DB5239"/>
    <w:rsid w:val="00DB61F6"/>
    <w:rsid w:val="00DC3182"/>
    <w:rsid w:val="00DC3EFF"/>
    <w:rsid w:val="00DC457F"/>
    <w:rsid w:val="00DC4CCB"/>
    <w:rsid w:val="00DC515B"/>
    <w:rsid w:val="00DC59AA"/>
    <w:rsid w:val="00DC7563"/>
    <w:rsid w:val="00DC7F43"/>
    <w:rsid w:val="00DD2668"/>
    <w:rsid w:val="00DD4C9E"/>
    <w:rsid w:val="00DD4DAE"/>
    <w:rsid w:val="00DE04CD"/>
    <w:rsid w:val="00DE1E06"/>
    <w:rsid w:val="00DE266A"/>
    <w:rsid w:val="00DE79F4"/>
    <w:rsid w:val="00DF0B9D"/>
    <w:rsid w:val="00DF1194"/>
    <w:rsid w:val="00DF1F00"/>
    <w:rsid w:val="00DF2B58"/>
    <w:rsid w:val="00DF5110"/>
    <w:rsid w:val="00E01A76"/>
    <w:rsid w:val="00E01F04"/>
    <w:rsid w:val="00E03FAC"/>
    <w:rsid w:val="00E0589D"/>
    <w:rsid w:val="00E06E79"/>
    <w:rsid w:val="00E1083C"/>
    <w:rsid w:val="00E14838"/>
    <w:rsid w:val="00E1601D"/>
    <w:rsid w:val="00E16922"/>
    <w:rsid w:val="00E17828"/>
    <w:rsid w:val="00E17E57"/>
    <w:rsid w:val="00E23D50"/>
    <w:rsid w:val="00E26977"/>
    <w:rsid w:val="00E27C11"/>
    <w:rsid w:val="00E27C33"/>
    <w:rsid w:val="00E27E36"/>
    <w:rsid w:val="00E3081F"/>
    <w:rsid w:val="00E31005"/>
    <w:rsid w:val="00E314A5"/>
    <w:rsid w:val="00E32966"/>
    <w:rsid w:val="00E32A58"/>
    <w:rsid w:val="00E34EC5"/>
    <w:rsid w:val="00E34F22"/>
    <w:rsid w:val="00E35570"/>
    <w:rsid w:val="00E40142"/>
    <w:rsid w:val="00E43FEE"/>
    <w:rsid w:val="00E44941"/>
    <w:rsid w:val="00E4539D"/>
    <w:rsid w:val="00E47B09"/>
    <w:rsid w:val="00E47EC6"/>
    <w:rsid w:val="00E505B0"/>
    <w:rsid w:val="00E5073A"/>
    <w:rsid w:val="00E560E8"/>
    <w:rsid w:val="00E607DE"/>
    <w:rsid w:val="00E6115E"/>
    <w:rsid w:val="00E617B0"/>
    <w:rsid w:val="00E63C89"/>
    <w:rsid w:val="00E642F9"/>
    <w:rsid w:val="00E64653"/>
    <w:rsid w:val="00E650C3"/>
    <w:rsid w:val="00E66B56"/>
    <w:rsid w:val="00E720C9"/>
    <w:rsid w:val="00E74549"/>
    <w:rsid w:val="00E74A8F"/>
    <w:rsid w:val="00E74B96"/>
    <w:rsid w:val="00E74C9C"/>
    <w:rsid w:val="00E803F1"/>
    <w:rsid w:val="00E813D4"/>
    <w:rsid w:val="00E81574"/>
    <w:rsid w:val="00E82DF0"/>
    <w:rsid w:val="00E837D5"/>
    <w:rsid w:val="00E8439E"/>
    <w:rsid w:val="00E844E9"/>
    <w:rsid w:val="00E84650"/>
    <w:rsid w:val="00E84D52"/>
    <w:rsid w:val="00E85572"/>
    <w:rsid w:val="00E85BD1"/>
    <w:rsid w:val="00E90298"/>
    <w:rsid w:val="00E90596"/>
    <w:rsid w:val="00E90997"/>
    <w:rsid w:val="00E90F72"/>
    <w:rsid w:val="00E911BF"/>
    <w:rsid w:val="00E95A30"/>
    <w:rsid w:val="00E95FDD"/>
    <w:rsid w:val="00E9680C"/>
    <w:rsid w:val="00EA03FA"/>
    <w:rsid w:val="00EA198C"/>
    <w:rsid w:val="00EA4E54"/>
    <w:rsid w:val="00EA4F56"/>
    <w:rsid w:val="00EA5278"/>
    <w:rsid w:val="00EA5B5D"/>
    <w:rsid w:val="00EA6E51"/>
    <w:rsid w:val="00EA730A"/>
    <w:rsid w:val="00EB0414"/>
    <w:rsid w:val="00EB0730"/>
    <w:rsid w:val="00EB0E19"/>
    <w:rsid w:val="00EB10E5"/>
    <w:rsid w:val="00EB2911"/>
    <w:rsid w:val="00EB4747"/>
    <w:rsid w:val="00EB4AFD"/>
    <w:rsid w:val="00EB5C92"/>
    <w:rsid w:val="00EB5DF2"/>
    <w:rsid w:val="00EB60F4"/>
    <w:rsid w:val="00EC1460"/>
    <w:rsid w:val="00EC495F"/>
    <w:rsid w:val="00EC64F8"/>
    <w:rsid w:val="00ED4A44"/>
    <w:rsid w:val="00ED4F12"/>
    <w:rsid w:val="00EE19DB"/>
    <w:rsid w:val="00EE2A76"/>
    <w:rsid w:val="00EE2BBE"/>
    <w:rsid w:val="00EE2F52"/>
    <w:rsid w:val="00EE501D"/>
    <w:rsid w:val="00EE6906"/>
    <w:rsid w:val="00EE7CB5"/>
    <w:rsid w:val="00EF01CB"/>
    <w:rsid w:val="00EF0B00"/>
    <w:rsid w:val="00EF2E85"/>
    <w:rsid w:val="00EF40AF"/>
    <w:rsid w:val="00EF4136"/>
    <w:rsid w:val="00EF4A5C"/>
    <w:rsid w:val="00EF6C5E"/>
    <w:rsid w:val="00EF73E5"/>
    <w:rsid w:val="00F007AB"/>
    <w:rsid w:val="00F01716"/>
    <w:rsid w:val="00F038A4"/>
    <w:rsid w:val="00F04443"/>
    <w:rsid w:val="00F05D00"/>
    <w:rsid w:val="00F06467"/>
    <w:rsid w:val="00F11EB2"/>
    <w:rsid w:val="00F13DF0"/>
    <w:rsid w:val="00F1445D"/>
    <w:rsid w:val="00F1456F"/>
    <w:rsid w:val="00F154A8"/>
    <w:rsid w:val="00F22BF3"/>
    <w:rsid w:val="00F24597"/>
    <w:rsid w:val="00F24C11"/>
    <w:rsid w:val="00F264F9"/>
    <w:rsid w:val="00F26926"/>
    <w:rsid w:val="00F34438"/>
    <w:rsid w:val="00F36DE3"/>
    <w:rsid w:val="00F37F28"/>
    <w:rsid w:val="00F408F0"/>
    <w:rsid w:val="00F40E4C"/>
    <w:rsid w:val="00F45205"/>
    <w:rsid w:val="00F4559B"/>
    <w:rsid w:val="00F45793"/>
    <w:rsid w:val="00F475D4"/>
    <w:rsid w:val="00F52B73"/>
    <w:rsid w:val="00F61067"/>
    <w:rsid w:val="00F618D2"/>
    <w:rsid w:val="00F61E4B"/>
    <w:rsid w:val="00F64163"/>
    <w:rsid w:val="00F64DF4"/>
    <w:rsid w:val="00F67BDF"/>
    <w:rsid w:val="00F71F2A"/>
    <w:rsid w:val="00F72964"/>
    <w:rsid w:val="00F737BE"/>
    <w:rsid w:val="00F75601"/>
    <w:rsid w:val="00F76A02"/>
    <w:rsid w:val="00F813FA"/>
    <w:rsid w:val="00F81714"/>
    <w:rsid w:val="00F81F23"/>
    <w:rsid w:val="00F841F6"/>
    <w:rsid w:val="00F91081"/>
    <w:rsid w:val="00F9417D"/>
    <w:rsid w:val="00F945D7"/>
    <w:rsid w:val="00F9489D"/>
    <w:rsid w:val="00F94ED6"/>
    <w:rsid w:val="00FA0041"/>
    <w:rsid w:val="00FA226A"/>
    <w:rsid w:val="00FA2A68"/>
    <w:rsid w:val="00FA4A1B"/>
    <w:rsid w:val="00FA66DB"/>
    <w:rsid w:val="00FB1079"/>
    <w:rsid w:val="00FB2222"/>
    <w:rsid w:val="00FB50A7"/>
    <w:rsid w:val="00FB6BDE"/>
    <w:rsid w:val="00FC53B1"/>
    <w:rsid w:val="00FD08B0"/>
    <w:rsid w:val="00FD750D"/>
    <w:rsid w:val="00FE0604"/>
    <w:rsid w:val="00FE30D2"/>
    <w:rsid w:val="00FE3777"/>
    <w:rsid w:val="00FE5C8F"/>
    <w:rsid w:val="00FE64D6"/>
    <w:rsid w:val="00FF609B"/>
    <w:rsid w:val="00FF75B0"/>
    <w:rsid w:val="00FF7A29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6726"/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4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Title">
    <w:name w:val="ConsPlusTitle"/>
    <w:rsid w:val="00B91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rsid w:val="00F81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0"/>
    <w:rsid w:val="00F813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7">
    <w:name w:val="Normal (Web)"/>
    <w:basedOn w:val="a0"/>
    <w:unhideWhenUsed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F813FA"/>
  </w:style>
  <w:style w:type="character" w:styleId="ab">
    <w:name w:val="Hyperlink"/>
    <w:basedOn w:val="a1"/>
    <w:uiPriority w:val="99"/>
    <w:rsid w:val="00F813FA"/>
    <w:rPr>
      <w:color w:val="1C1CD6"/>
      <w:u w:val="single"/>
    </w:rPr>
  </w:style>
  <w:style w:type="paragraph" w:styleId="HTML">
    <w:name w:val="HTML Preformatted"/>
    <w:basedOn w:val="a0"/>
    <w:link w:val="HTML0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F813FA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a1"/>
    <w:uiPriority w:val="99"/>
    <w:rsid w:val="00F813FA"/>
  </w:style>
  <w:style w:type="character" w:styleId="ac">
    <w:name w:val="Strong"/>
    <w:basedOn w:val="a1"/>
    <w:qFormat/>
    <w:rsid w:val="00F813FA"/>
    <w:rPr>
      <w:b/>
      <w:bCs/>
    </w:rPr>
  </w:style>
  <w:style w:type="character" w:styleId="ad">
    <w:name w:val="Emphasis"/>
    <w:basedOn w:val="a1"/>
    <w:qFormat/>
    <w:rsid w:val="00F813FA"/>
    <w:rPr>
      <w:i/>
      <w:iCs/>
    </w:rPr>
  </w:style>
  <w:style w:type="paragraph" w:styleId="ae">
    <w:name w:val="Body Text Indent"/>
    <w:basedOn w:val="a0"/>
    <w:link w:val="af"/>
    <w:uiPriority w:val="99"/>
    <w:unhideWhenUsed/>
    <w:rsid w:val="00F813F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F813F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nhideWhenUsed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813F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81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aliases w:val="Основной текст Знак Знак,bt"/>
    <w:basedOn w:val="a0"/>
    <w:link w:val="af1"/>
    <w:unhideWhenUsed/>
    <w:rsid w:val="00F813FA"/>
    <w:pPr>
      <w:spacing w:after="120"/>
    </w:pPr>
  </w:style>
  <w:style w:type="character" w:customStyle="1" w:styleId="af1">
    <w:name w:val="Основной текст Знак"/>
    <w:aliases w:val="Основной текст Знак Знак Знак,bt Знак"/>
    <w:basedOn w:val="a1"/>
    <w:link w:val="af0"/>
    <w:rsid w:val="00F813FA"/>
  </w:style>
  <w:style w:type="paragraph" w:styleId="af2">
    <w:name w:val="Title"/>
    <w:basedOn w:val="a0"/>
    <w:link w:val="af3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header"/>
    <w:basedOn w:val="a0"/>
    <w:link w:val="af5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aliases w:val=" Знак"/>
    <w:basedOn w:val="a0"/>
    <w:link w:val="32"/>
    <w:rsid w:val="00F813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aliases w:val=" Знак Знак"/>
    <w:basedOn w:val="a1"/>
    <w:link w:val="31"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Block Text"/>
    <w:basedOn w:val="a0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0"/>
    <w:link w:val="34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0"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F8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выноски Знак"/>
    <w:basedOn w:val="a1"/>
    <w:link w:val="af8"/>
    <w:uiPriority w:val="99"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8">
    <w:name w:val="Balloon Text"/>
    <w:basedOn w:val="a0"/>
    <w:link w:val="af7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F813FA"/>
    <w:rPr>
      <w:sz w:val="28"/>
    </w:rPr>
  </w:style>
  <w:style w:type="paragraph" w:customStyle="1" w:styleId="-">
    <w:name w:val="АА-рубленый"/>
    <w:rsid w:val="00F813F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rsid w:val="00F813FA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locked/>
    <w:rsid w:val="00F813FA"/>
    <w:rPr>
      <w:sz w:val="28"/>
      <w:lang w:val="ru-RU" w:eastAsia="ru-RU" w:bidi="ar-SA"/>
    </w:rPr>
  </w:style>
  <w:style w:type="paragraph" w:customStyle="1" w:styleId="Heading">
    <w:name w:val="Heading"/>
    <w:rsid w:val="00F81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9">
    <w:name w:val="Цветовое выделение"/>
    <w:uiPriority w:val="99"/>
    <w:rsid w:val="00F813FA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F813FA"/>
    <w:rPr>
      <w:color w:val="008000"/>
    </w:rPr>
  </w:style>
  <w:style w:type="paragraph" w:customStyle="1" w:styleId="afb">
    <w:name w:val="Нормальный (таблица)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Схема документа Знак"/>
    <w:basedOn w:val="a1"/>
    <w:link w:val="aff"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Название объекта1"/>
    <w:basedOn w:val="a0"/>
    <w:next w:val="a0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0">
    <w:name w:val="Table Grid"/>
    <w:basedOn w:val="a2"/>
    <w:rsid w:val="00A0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DC3EFF"/>
  </w:style>
  <w:style w:type="character" w:customStyle="1" w:styleId="b-message-heademail">
    <w:name w:val="b-message-head__email"/>
    <w:basedOn w:val="a1"/>
    <w:rsid w:val="000417A4"/>
  </w:style>
  <w:style w:type="paragraph" w:customStyle="1" w:styleId="15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1">
    <w:name w:val="Plain Text"/>
    <w:basedOn w:val="a0"/>
    <w:link w:val="aff2"/>
    <w:rsid w:val="006F79E2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rsid w:val="00174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Знак"/>
    <w:basedOn w:val="a0"/>
    <w:rsid w:val="001741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rsid w:val="00D85A64"/>
    <w:rPr>
      <w:sz w:val="28"/>
      <w:szCs w:val="28"/>
    </w:rPr>
  </w:style>
  <w:style w:type="character" w:styleId="aff4">
    <w:name w:val="footnote reference"/>
    <w:aliases w:val="Знак сноски 1,Знак сноски-FN,Ciae niinee-FN"/>
    <w:basedOn w:val="a1"/>
    <w:semiHidden/>
    <w:rsid w:val="009C7899"/>
    <w:rPr>
      <w:rFonts w:cs="Times New Roman"/>
      <w:vertAlign w:val="superscript"/>
    </w:rPr>
  </w:style>
  <w:style w:type="paragraph" w:styleId="aff5">
    <w:name w:val="Subtitle"/>
    <w:basedOn w:val="a0"/>
    <w:link w:val="aff6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1E11E7"/>
    <w:rPr>
      <w:rFonts w:ascii="Cambria" w:eastAsia="Times New Roman" w:hAnsi="Cambria" w:cs="Times New Roman"/>
      <w:sz w:val="24"/>
      <w:szCs w:val="24"/>
    </w:rPr>
  </w:style>
  <w:style w:type="paragraph" w:customStyle="1" w:styleId="aff7">
    <w:name w:val="Стиль"/>
    <w:basedOn w:val="a0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2"/>
    <w:next w:val="aff0"/>
    <w:rsid w:val="001E11E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f0"/>
    <w:uiPriority w:val="99"/>
    <w:rsid w:val="001E11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6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5pt">
    <w:name w:val="Основной текст + 8.5 pt"/>
    <w:rsid w:val="000169E4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ffa">
    <w:name w:val="Основной текст + Полужирный"/>
    <w:rsid w:val="000169E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18">
    <w:name w:val="Обычный (веб)1"/>
    <w:basedOn w:val="a0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7">
    <w:name w:val="Абзац списка2"/>
    <w:basedOn w:val="a0"/>
    <w:rsid w:val="00A37CB5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a1"/>
    <w:rsid w:val="00A37CB5"/>
  </w:style>
  <w:style w:type="paragraph" w:customStyle="1" w:styleId="materialtext1">
    <w:name w:val="material_text1"/>
    <w:basedOn w:val="a0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664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8">
    <w:name w:val="Заголовок №2_"/>
    <w:link w:val="29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fb">
    <w:name w:val="Основной текст_"/>
    <w:link w:val="2a"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9">
    <w:name w:val="Основной текст1"/>
    <w:rsid w:val="004F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9">
    <w:name w:val="Заголовок №2"/>
    <w:basedOn w:val="a0"/>
    <w:link w:val="28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link w:val="affb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6">
    <w:name w:val="Основной текст (3)"/>
    <w:basedOn w:val="a0"/>
    <w:link w:val="35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c">
    <w:name w:val="Знак Знак"/>
    <w:rsid w:val="00AD7E74"/>
    <w:rPr>
      <w:sz w:val="28"/>
      <w:szCs w:val="28"/>
      <w:lang w:val="ru-RU" w:eastAsia="ru-RU" w:bidi="ar-SA"/>
    </w:rPr>
  </w:style>
  <w:style w:type="paragraph" w:styleId="2b">
    <w:name w:val="Body Text First Indent 2"/>
    <w:basedOn w:val="ae"/>
    <w:link w:val="2c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c">
    <w:name w:val="Красная строка 2 Знак"/>
    <w:basedOn w:val="af"/>
    <w:link w:val="2b"/>
    <w:semiHidden/>
    <w:rsid w:val="00AD7E74"/>
    <w:rPr>
      <w:rFonts w:ascii="Times New Roman" w:hAnsi="Times New Roman"/>
      <w:sz w:val="24"/>
      <w:szCs w:val="24"/>
    </w:rPr>
  </w:style>
  <w:style w:type="paragraph" w:styleId="affd">
    <w:name w:val="Body Text First Indent"/>
    <w:basedOn w:val="af0"/>
    <w:link w:val="affe"/>
    <w:semiHidden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1"/>
    <w:link w:val="affd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Основной текст с отступом.Нумерованный список !!.Надин стиль"/>
    <w:basedOn w:val="a0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d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rsid w:val="00AD7E74"/>
    <w:rPr>
      <w:sz w:val="28"/>
      <w:szCs w:val="28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rsid w:val="00AD7E74"/>
    <w:rPr>
      <w:rFonts w:ascii="Arial" w:hAnsi="Arial" w:cs="Arial"/>
      <w:lang w:val="ru-RU" w:eastAsia="ru-RU" w:bidi="ar-SA"/>
    </w:rPr>
  </w:style>
  <w:style w:type="character" w:customStyle="1" w:styleId="ConsNormal140">
    <w:name w:val="ConsNormal + 14 пт Знак"/>
    <w:aliases w:val="Черный Знак,уплотненный на  0 Знак,75 пт Знак"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a">
    <w:name w:val="Основной текст с отступом Знак1"/>
    <w:rsid w:val="00AD7E74"/>
    <w:rPr>
      <w:sz w:val="28"/>
      <w:szCs w:val="28"/>
    </w:rPr>
  </w:style>
  <w:style w:type="paragraph" w:styleId="afff0">
    <w:name w:val="endnote text"/>
    <w:basedOn w:val="a0"/>
    <w:link w:val="afff1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1"/>
    <w:link w:val="afff0"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unhideWhenUsed/>
    <w:rsid w:val="00AD7E74"/>
    <w:rPr>
      <w:vertAlign w:val="superscript"/>
    </w:rPr>
  </w:style>
  <w:style w:type="paragraph" w:styleId="af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ff4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ff3"/>
    <w:uiPriority w:val="99"/>
    <w:semiHidden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7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37">
    <w:name w:val="Абзац списка3"/>
    <w:basedOn w:val="a0"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5">
    <w:name w:val="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rsid w:val="00BF5972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6">
    <w:name w:val="Знак Знак Знак 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7">
    <w:name w:val="Таблицы (моноширинный)"/>
    <w:basedOn w:val="a0"/>
    <w:next w:val="a0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b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semiHidden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e">
    <w:name w:val="List 2"/>
    <w:basedOn w:val="a0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">
    <w:name w:val="Обычный (веб)2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a0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8">
    <w:name w:val="Обычный (веб)3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Абзац списка4"/>
    <w:basedOn w:val="a0"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f0">
    <w:name w:val="Знак2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c">
    <w:name w:val="Нет списка1"/>
    <w:next w:val="a3"/>
    <w:semiHidden/>
    <w:rsid w:val="00BF5972"/>
  </w:style>
  <w:style w:type="paragraph" w:customStyle="1" w:styleId="BodyText22">
    <w:name w:val="Body Text 22"/>
    <w:basedOn w:val="a0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rsid w:val="00BF5972"/>
  </w:style>
  <w:style w:type="character" w:customStyle="1" w:styleId="apple-converted-space">
    <w:name w:val="apple-converted-space"/>
    <w:rsid w:val="00BF5972"/>
  </w:style>
  <w:style w:type="paragraph" w:customStyle="1" w:styleId="BodyText21">
    <w:name w:val="Body Text 2.Основной текст 1"/>
    <w:basedOn w:val="a0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кобки буквы"/>
    <w:basedOn w:val="a0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Заголовок текста"/>
    <w:rsid w:val="00BF597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a">
    <w:name w:val="Нумерованный абзац"/>
    <w:rsid w:val="00BF5972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ffb">
    <w:name w:val="annotation reference"/>
    <w:rsid w:val="00BF5972"/>
    <w:rPr>
      <w:sz w:val="16"/>
      <w:szCs w:val="16"/>
    </w:rPr>
  </w:style>
  <w:style w:type="paragraph" w:styleId="afffc">
    <w:name w:val="annotation text"/>
    <w:basedOn w:val="a0"/>
    <w:link w:val="afffd"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примечания Знак"/>
    <w:basedOn w:val="a1"/>
    <w:link w:val="afffc"/>
    <w:rsid w:val="00BF5972"/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annotation subject"/>
    <w:basedOn w:val="afffc"/>
    <w:next w:val="afffc"/>
    <w:link w:val="affff"/>
    <w:rsid w:val="00BF5972"/>
    <w:rPr>
      <w:b/>
      <w:bCs/>
    </w:rPr>
  </w:style>
  <w:style w:type="character" w:customStyle="1" w:styleId="affff">
    <w:name w:val="Тема примечания Знак"/>
    <w:basedOn w:val="afffd"/>
    <w:link w:val="afffe"/>
    <w:rsid w:val="00BF5972"/>
    <w:rPr>
      <w:b/>
      <w:bCs/>
    </w:rPr>
  </w:style>
  <w:style w:type="character" w:customStyle="1" w:styleId="data">
    <w:name w:val="data"/>
    <w:rsid w:val="00BF5972"/>
  </w:style>
  <w:style w:type="numbering" w:customStyle="1" w:styleId="2f1">
    <w:name w:val="Нет списка2"/>
    <w:next w:val="a3"/>
    <w:uiPriority w:val="99"/>
    <w:semiHidden/>
    <w:unhideWhenUsed/>
    <w:rsid w:val="00BF5972"/>
  </w:style>
  <w:style w:type="character" w:styleId="affff0">
    <w:name w:val="FollowedHyperlink"/>
    <w:uiPriority w:val="99"/>
    <w:semiHidden/>
    <w:unhideWhenUsed/>
    <w:rsid w:val="00BF5972"/>
    <w:rPr>
      <w:color w:val="800080"/>
      <w:u w:val="single"/>
    </w:rPr>
  </w:style>
  <w:style w:type="paragraph" w:customStyle="1" w:styleId="xl65">
    <w:name w:val="xl65"/>
    <w:basedOn w:val="a0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27578E"/>
  </w:style>
  <w:style w:type="paragraph" w:customStyle="1" w:styleId="p15">
    <w:name w:val="p15"/>
    <w:basedOn w:val="a0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A5732B"/>
  </w:style>
  <w:style w:type="paragraph" w:customStyle="1" w:styleId="p1">
    <w:name w:val="p1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1"/>
    <w:rsid w:val="00A17122"/>
  </w:style>
  <w:style w:type="character" w:customStyle="1" w:styleId="s5">
    <w:name w:val="s5"/>
    <w:basedOn w:val="a1"/>
    <w:rsid w:val="00A17122"/>
  </w:style>
  <w:style w:type="paragraph" w:customStyle="1" w:styleId="p6">
    <w:name w:val="p6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A17122"/>
  </w:style>
  <w:style w:type="paragraph" w:customStyle="1" w:styleId="p8">
    <w:name w:val="p8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F69DE-32D1-445C-A742-FA490038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5749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НижниеБорки</cp:lastModifiedBy>
  <cp:revision>534</cp:revision>
  <cp:lastPrinted>2017-08-15T15:32:00Z</cp:lastPrinted>
  <dcterms:created xsi:type="dcterms:W3CDTF">2013-01-21T05:24:00Z</dcterms:created>
  <dcterms:modified xsi:type="dcterms:W3CDTF">2017-08-31T06:12:00Z</dcterms:modified>
</cp:coreProperties>
</file>